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4FB960" w14:textId="4A6DBF4D" w:rsidR="00346889" w:rsidRPr="008C1D21" w:rsidRDefault="00946C63" w:rsidP="00346889">
      <w:pPr>
        <w:keepNext/>
        <w:autoSpaceDE w:val="0"/>
        <w:autoSpaceDN w:val="0"/>
        <w:jc w:val="right"/>
        <w:outlineLvl w:val="0"/>
        <w:rPr>
          <w:rFonts w:ascii="Book Antiqua" w:hAnsi="Book Antiqua"/>
          <w:b/>
          <w:bCs/>
          <w:i/>
          <w:sz w:val="28"/>
          <w:szCs w:val="28"/>
          <w:u w:val="single"/>
        </w:rPr>
      </w:pP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 w:rsidR="00346889" w:rsidRPr="008C1D21">
        <w:rPr>
          <w:rFonts w:ascii="Book Antiqua" w:hAnsi="Book Antiqua"/>
          <w:b/>
          <w:bCs/>
          <w:i/>
          <w:sz w:val="28"/>
          <w:szCs w:val="28"/>
          <w:u w:val="single"/>
        </w:rPr>
        <w:t xml:space="preserve">Allegato 1 </w:t>
      </w:r>
    </w:p>
    <w:p w14:paraId="32C4A1D9" w14:textId="097CAB7E" w:rsidR="00946C63" w:rsidRPr="00A93143" w:rsidRDefault="00946C63" w:rsidP="00A9314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5DACB18A" w14:textId="77777777" w:rsidR="008C1D21" w:rsidRPr="00EF3504" w:rsidRDefault="008C1D21" w:rsidP="008C1D21">
      <w:pPr>
        <w:keepNext/>
        <w:autoSpaceDE w:val="0"/>
        <w:autoSpaceDN w:val="0"/>
        <w:jc w:val="center"/>
        <w:outlineLvl w:val="0"/>
        <w:rPr>
          <w:b/>
          <w:sz w:val="32"/>
          <w:lang w:eastAsia="it-IT"/>
        </w:rPr>
      </w:pPr>
      <w:r w:rsidRPr="00EF3504">
        <w:rPr>
          <w:b/>
          <w:sz w:val="32"/>
          <w:lang w:eastAsia="it-IT"/>
        </w:rPr>
        <w:t>DICHIARAZIONE CONFERMA E/O VARIAZIONE DATI GRADUATORIA INTERNA D’ISTITUTO</w:t>
      </w:r>
    </w:p>
    <w:p w14:paraId="710DC9FC" w14:textId="2A75EFC9" w:rsidR="00946C63" w:rsidRDefault="00946C63" w:rsidP="00A73E57">
      <w:pPr>
        <w:tabs>
          <w:tab w:val="left" w:pos="1440"/>
        </w:tabs>
        <w:suppressAutoHyphens w:val="0"/>
        <w:rPr>
          <w:b/>
          <w:bCs/>
          <w:lang w:eastAsia="it-IT"/>
        </w:rPr>
      </w:pPr>
    </w:p>
    <w:p w14:paraId="771B0498" w14:textId="77777777" w:rsidR="00EF3504" w:rsidRDefault="00EF3504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</w:p>
    <w:p w14:paraId="390AB139" w14:textId="7A8C6566" w:rsidR="00946C63" w:rsidRPr="00A73E57" w:rsidRDefault="00946C63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  <w:r w:rsidRPr="00A73E57">
        <w:rPr>
          <w:lang w:eastAsia="it-IT"/>
        </w:rPr>
        <w:t>Al</w:t>
      </w:r>
      <w:r w:rsidR="00781C54">
        <w:rPr>
          <w:lang w:eastAsia="it-IT"/>
        </w:rPr>
        <w:t>la</w:t>
      </w:r>
      <w:r w:rsidRPr="00A73E57">
        <w:rPr>
          <w:lang w:eastAsia="it-IT"/>
        </w:rPr>
        <w:t xml:space="preserve"> Dirigente Scolastic</w:t>
      </w:r>
      <w:r w:rsidR="00781C54">
        <w:rPr>
          <w:lang w:eastAsia="it-IT"/>
        </w:rPr>
        <w:t>a</w:t>
      </w:r>
    </w:p>
    <w:p w14:paraId="6A3DA81A" w14:textId="415732C1" w:rsidR="00946C63" w:rsidRPr="00A73E57" w:rsidRDefault="00946C63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  <w:r w:rsidRPr="00A73E57">
        <w:rPr>
          <w:lang w:eastAsia="it-IT"/>
        </w:rPr>
        <w:t>I.T.E.</w:t>
      </w:r>
      <w:r w:rsidR="00781C54">
        <w:rPr>
          <w:lang w:eastAsia="it-IT"/>
        </w:rPr>
        <w:t>T.</w:t>
      </w:r>
      <w:r w:rsidRPr="00A73E57">
        <w:rPr>
          <w:lang w:eastAsia="it-IT"/>
        </w:rPr>
        <w:t xml:space="preserve"> </w:t>
      </w:r>
      <w:proofErr w:type="spellStart"/>
      <w:r w:rsidRPr="00A73E57">
        <w:rPr>
          <w:lang w:eastAsia="it-IT"/>
        </w:rPr>
        <w:t>Blaise</w:t>
      </w:r>
      <w:proofErr w:type="spellEnd"/>
      <w:r w:rsidRPr="00A73E57">
        <w:rPr>
          <w:lang w:eastAsia="it-IT"/>
        </w:rPr>
        <w:t xml:space="preserve"> Pascal</w:t>
      </w:r>
    </w:p>
    <w:p w14:paraId="5A66E9D3" w14:textId="628C35E0" w:rsidR="00946C63" w:rsidRDefault="00946C63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  <w:r w:rsidRPr="00A73E57">
        <w:rPr>
          <w:lang w:eastAsia="it-IT"/>
        </w:rPr>
        <w:t>Foggia</w:t>
      </w:r>
    </w:p>
    <w:p w14:paraId="37FBB98D" w14:textId="77777777" w:rsidR="00EF3504" w:rsidRPr="00A73E57" w:rsidRDefault="00EF3504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</w:p>
    <w:p w14:paraId="39253193" w14:textId="77777777" w:rsidR="00946C63" w:rsidRDefault="00946C63" w:rsidP="00284D23">
      <w:pPr>
        <w:tabs>
          <w:tab w:val="left" w:pos="540"/>
        </w:tabs>
        <w:suppressAutoHyphens w:val="0"/>
        <w:jc w:val="both"/>
        <w:rPr>
          <w:rFonts w:ascii="Comic Sans MS" w:hAnsi="Comic Sans MS" w:cs="Comic Sans MS"/>
          <w:lang w:eastAsia="it-IT"/>
        </w:rPr>
      </w:pPr>
    </w:p>
    <w:p w14:paraId="62EB99C9" w14:textId="77777777" w:rsidR="00946C63" w:rsidRPr="009C420C" w:rsidRDefault="00946C63" w:rsidP="00A73E57">
      <w:pPr>
        <w:tabs>
          <w:tab w:val="left" w:pos="540"/>
        </w:tabs>
        <w:suppressAutoHyphens w:val="0"/>
        <w:rPr>
          <w:lang w:eastAsia="it-IT"/>
        </w:rPr>
      </w:pP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</w:p>
    <w:p w14:paraId="03779581" w14:textId="77777777" w:rsidR="00131F14" w:rsidRDefault="00946C63" w:rsidP="00EF3504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Il sottoscritto</w:t>
      </w:r>
      <w:r w:rsidR="00100143">
        <w:rPr>
          <w:lang w:eastAsia="it-IT"/>
        </w:rPr>
        <w:t xml:space="preserve"> __________________________________________</w:t>
      </w:r>
      <w:r w:rsidRPr="009C420C">
        <w:rPr>
          <w:lang w:eastAsia="it-IT"/>
        </w:rPr>
        <w:t xml:space="preserve"> titolare presso questo Istituto, in </w:t>
      </w:r>
    </w:p>
    <w:p w14:paraId="1DAF3568" w14:textId="77777777" w:rsidR="00131F14" w:rsidRDefault="00131F14" w:rsidP="00EF3504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65A08B74" w14:textId="79F6D3F2" w:rsidR="00946C63" w:rsidRDefault="00781C54" w:rsidP="00EF3504">
      <w:p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lang w:eastAsia="it-IT"/>
        </w:rPr>
        <w:t>q</w:t>
      </w:r>
      <w:r w:rsidR="00946C63" w:rsidRPr="009C420C">
        <w:rPr>
          <w:lang w:eastAsia="it-IT"/>
        </w:rPr>
        <w:t>ualità</w:t>
      </w:r>
      <w:r w:rsidR="00DA2C54">
        <w:rPr>
          <w:lang w:eastAsia="it-IT"/>
        </w:rPr>
        <w:t xml:space="preserve"> </w:t>
      </w:r>
      <w:r w:rsidR="00946C63" w:rsidRPr="009C420C">
        <w:rPr>
          <w:lang w:eastAsia="it-IT"/>
        </w:rPr>
        <w:t>di</w:t>
      </w:r>
      <w:r w:rsidR="00946C63">
        <w:rPr>
          <w:lang w:eastAsia="it-IT"/>
        </w:rPr>
        <w:t xml:space="preserve"> docente a tempo indeterminato per la classe di concorso </w:t>
      </w:r>
      <w:r w:rsidR="00DA2C54">
        <w:rPr>
          <w:lang w:eastAsia="it-IT"/>
        </w:rPr>
        <w:t>____</w:t>
      </w:r>
      <w:r w:rsidR="00100143">
        <w:rPr>
          <w:lang w:eastAsia="it-IT"/>
        </w:rPr>
        <w:t>___</w:t>
      </w:r>
      <w:r w:rsidR="00EF3504">
        <w:rPr>
          <w:lang w:eastAsia="it-IT"/>
        </w:rPr>
        <w:t>_____</w:t>
      </w:r>
      <w:r w:rsidR="00100143">
        <w:rPr>
          <w:lang w:eastAsia="it-IT"/>
        </w:rPr>
        <w:t>______________</w:t>
      </w:r>
    </w:p>
    <w:p w14:paraId="5B12D594" w14:textId="77777777" w:rsidR="00100143" w:rsidRPr="009C420C" w:rsidRDefault="00100143" w:rsidP="00EF3504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7C9872F1" w14:textId="0D2DDDEF" w:rsidR="00946C63" w:rsidRDefault="00DA2C54" w:rsidP="00EF3504">
      <w:p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lang w:eastAsia="it-IT"/>
        </w:rPr>
        <w:t xml:space="preserve">______________________ </w:t>
      </w:r>
      <w:r w:rsidR="0041378C">
        <w:rPr>
          <w:lang w:eastAsia="it-IT"/>
        </w:rPr>
        <w:t>personale ATA profilo di______</w:t>
      </w:r>
      <w:r w:rsidR="00EF3504">
        <w:rPr>
          <w:lang w:eastAsia="it-IT"/>
        </w:rPr>
        <w:t>_______</w:t>
      </w:r>
      <w:r w:rsidR="0041378C">
        <w:rPr>
          <w:lang w:eastAsia="it-IT"/>
        </w:rPr>
        <w:t>_______</w:t>
      </w:r>
      <w:r w:rsidR="00EF3504">
        <w:rPr>
          <w:lang w:eastAsia="it-IT"/>
        </w:rPr>
        <w:t>_</w:t>
      </w:r>
      <w:r w:rsidR="0041378C">
        <w:rPr>
          <w:lang w:eastAsia="it-IT"/>
        </w:rPr>
        <w:t>________________</w:t>
      </w:r>
    </w:p>
    <w:p w14:paraId="7F7E8221" w14:textId="77777777" w:rsidR="0041378C" w:rsidRPr="009C420C" w:rsidRDefault="0041378C" w:rsidP="0041378C">
      <w:pPr>
        <w:tabs>
          <w:tab w:val="left" w:pos="540"/>
        </w:tabs>
        <w:suppressAutoHyphens w:val="0"/>
        <w:rPr>
          <w:lang w:eastAsia="it-IT"/>
        </w:rPr>
      </w:pPr>
    </w:p>
    <w:p w14:paraId="3353327C" w14:textId="77777777"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  <w:r w:rsidRPr="009C420C">
        <w:rPr>
          <w:lang w:eastAsia="it-IT"/>
        </w:rPr>
        <w:t>DICHIARA</w:t>
      </w:r>
    </w:p>
    <w:p w14:paraId="19C49AB0" w14:textId="77777777"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</w:p>
    <w:p w14:paraId="64B614E6" w14:textId="5E57A2F6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sotto la propria responsabilità, ai sensi del D.P.R. 28.12.2000 n. 445 così come modificato ed integrato dall’art.15 della Legge 16.1.2003 n. 3</w:t>
      </w:r>
    </w:p>
    <w:p w14:paraId="3BC19BDA" w14:textId="6B3CCBC0" w:rsidR="00EF3504" w:rsidRPr="00EF3504" w:rsidRDefault="00EF3504" w:rsidP="00EF3504">
      <w:pPr>
        <w:widowControl w:val="0"/>
        <w:suppressAutoHyphens w:val="0"/>
        <w:autoSpaceDE w:val="0"/>
        <w:autoSpaceDN w:val="0"/>
        <w:spacing w:before="122"/>
        <w:rPr>
          <w:lang w:eastAsia="it-IT"/>
        </w:rPr>
      </w:pPr>
      <w:r w:rsidRPr="00EF3504">
        <w:rPr>
          <w:lang w:eastAsia="it-IT"/>
        </w:rPr>
        <w:t>Che relativamente all’aggiornamento della graduatoria interna di istituto:</w:t>
      </w:r>
    </w:p>
    <w:p w14:paraId="0D84BB63" w14:textId="77777777" w:rsidR="00EF3504" w:rsidRPr="00EF3504" w:rsidRDefault="00EF3504" w:rsidP="00EF3504">
      <w:pPr>
        <w:widowControl w:val="0"/>
        <w:suppressAutoHyphens w:val="0"/>
        <w:autoSpaceDE w:val="0"/>
        <w:autoSpaceDN w:val="0"/>
        <w:spacing w:before="6"/>
        <w:rPr>
          <w:rFonts w:ascii="Calibri" w:hAnsi="Calibri" w:cs="Calibri"/>
          <w:lang w:eastAsia="en-US"/>
        </w:rPr>
      </w:pPr>
    </w:p>
    <w:p w14:paraId="3815797E" w14:textId="66DACACC" w:rsidR="00EF3504" w:rsidRPr="00EF3504" w:rsidRDefault="00997164" w:rsidP="00EF3504">
      <w:pPr>
        <w:widowControl w:val="0"/>
        <w:numPr>
          <w:ilvl w:val="0"/>
          <w:numId w:val="50"/>
        </w:numPr>
        <w:tabs>
          <w:tab w:val="left" w:pos="834"/>
        </w:tabs>
        <w:suppressAutoHyphens w:val="0"/>
        <w:autoSpaceDE w:val="0"/>
        <w:autoSpaceDN w:val="0"/>
        <w:spacing w:before="1"/>
        <w:ind w:hanging="361"/>
        <w:outlineLvl w:val="0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NULLA É</w:t>
      </w:r>
      <w:bookmarkStart w:id="0" w:name="_GoBack"/>
      <w:bookmarkEnd w:id="0"/>
      <w:r w:rsidR="00EF3504" w:rsidRPr="00EF3504">
        <w:rPr>
          <w:rFonts w:ascii="Calibri" w:hAnsi="Calibri" w:cs="Calibri"/>
          <w:b/>
          <w:bCs/>
          <w:lang w:eastAsia="en-US"/>
        </w:rPr>
        <w:t xml:space="preserve"> VARIATO RISPETTO ALL’ANNO PRECEDENTE;</w:t>
      </w:r>
    </w:p>
    <w:p w14:paraId="2AE296EA" w14:textId="77777777" w:rsidR="00EF3504" w:rsidRPr="00EF3504" w:rsidRDefault="00EF3504" w:rsidP="00EF3504">
      <w:pPr>
        <w:widowControl w:val="0"/>
        <w:suppressAutoHyphens w:val="0"/>
        <w:autoSpaceDE w:val="0"/>
        <w:autoSpaceDN w:val="0"/>
        <w:spacing w:before="99"/>
        <w:ind w:left="833"/>
        <w:rPr>
          <w:lang w:eastAsia="it-IT"/>
        </w:rPr>
      </w:pPr>
      <w:r w:rsidRPr="00EF3504">
        <w:rPr>
          <w:lang w:eastAsia="it-IT"/>
        </w:rPr>
        <w:t>in particolare si confermano i dati per le esigenze di famiglia ed i titoli generali;</w:t>
      </w:r>
    </w:p>
    <w:p w14:paraId="740040A5" w14:textId="33A7C668" w:rsidR="00EF3504" w:rsidRPr="00EF3504" w:rsidRDefault="00EF3504" w:rsidP="00EF3504">
      <w:pPr>
        <w:widowControl w:val="0"/>
        <w:suppressAutoHyphens w:val="0"/>
        <w:autoSpaceDE w:val="0"/>
        <w:autoSpaceDN w:val="0"/>
        <w:spacing w:before="5"/>
        <w:rPr>
          <w:rFonts w:ascii="Calibri" w:hAnsi="Calibri" w:cs="Calibri"/>
          <w:lang w:eastAsia="en-US"/>
        </w:rPr>
      </w:pPr>
    </w:p>
    <w:p w14:paraId="48BCE11E" w14:textId="77777777" w:rsidR="00EF3504" w:rsidRPr="00EF3504" w:rsidRDefault="00EF3504" w:rsidP="00EF3504">
      <w:pPr>
        <w:widowControl w:val="0"/>
        <w:numPr>
          <w:ilvl w:val="0"/>
          <w:numId w:val="50"/>
        </w:numPr>
        <w:tabs>
          <w:tab w:val="left" w:pos="834"/>
        </w:tabs>
        <w:suppressAutoHyphens w:val="0"/>
        <w:autoSpaceDE w:val="0"/>
        <w:autoSpaceDN w:val="0"/>
        <w:ind w:hanging="361"/>
        <w:outlineLvl w:val="0"/>
        <w:rPr>
          <w:rFonts w:ascii="Calibri" w:hAnsi="Calibri" w:cs="Calibri"/>
          <w:b/>
          <w:bCs/>
          <w:lang w:eastAsia="en-US"/>
        </w:rPr>
      </w:pPr>
      <w:r w:rsidRPr="00EF3504">
        <w:rPr>
          <w:rFonts w:ascii="Calibri" w:hAnsi="Calibri" w:cs="Calibri"/>
          <w:b/>
          <w:bCs/>
          <w:lang w:eastAsia="en-US"/>
        </w:rPr>
        <w:t>SONO VARIATE LE ESIGENZE DI FAMIGLIA;</w:t>
      </w:r>
    </w:p>
    <w:p w14:paraId="11151A63" w14:textId="2F989919" w:rsidR="00EF3504" w:rsidRPr="00EF3504" w:rsidRDefault="00EF3504" w:rsidP="00EF3504">
      <w:pPr>
        <w:widowControl w:val="0"/>
        <w:suppressAutoHyphens w:val="0"/>
        <w:autoSpaceDE w:val="0"/>
        <w:autoSpaceDN w:val="0"/>
        <w:spacing w:before="100"/>
        <w:ind w:left="833"/>
        <w:jc w:val="both"/>
        <w:rPr>
          <w:lang w:eastAsia="it-IT"/>
        </w:rPr>
      </w:pPr>
      <w:r w:rsidRPr="00EF3504">
        <w:rPr>
          <w:rFonts w:ascii="Calibri" w:hAnsi="Calibri" w:cs="Calibri"/>
          <w:lang w:eastAsia="en-US"/>
        </w:rPr>
        <w:t>(</w:t>
      </w:r>
      <w:r w:rsidRPr="00EF3504">
        <w:rPr>
          <w:lang w:eastAsia="it-IT"/>
        </w:rPr>
        <w:t>compilare in questo caso il modello “</w:t>
      </w:r>
      <w:r w:rsidR="00E57EC7" w:rsidRPr="00E57EC7">
        <w:rPr>
          <w:lang w:eastAsia="it-IT"/>
        </w:rPr>
        <w:t>DICHIARAZIONE ESIGENZE DI FAMIGLIA</w:t>
      </w:r>
      <w:r w:rsidRPr="00EF3504">
        <w:rPr>
          <w:lang w:eastAsia="it-IT"/>
        </w:rPr>
        <w:t xml:space="preserve">” – in particolare porre attenzione all’età dei figli, che </w:t>
      </w:r>
      <w:r w:rsidRPr="00EF3504">
        <w:rPr>
          <w:u w:val="single"/>
          <w:lang w:eastAsia="it-IT"/>
        </w:rPr>
        <w:t>non deve essere superiore ai 18 anni entro il 31/12/2026</w:t>
      </w:r>
      <w:r w:rsidRPr="00EF3504">
        <w:rPr>
          <w:lang w:eastAsia="it-IT"/>
        </w:rPr>
        <w:t>, e alle variazioni della residenza nei casi di ricongiungimento)</w:t>
      </w:r>
    </w:p>
    <w:p w14:paraId="71A1FD50" w14:textId="77777777" w:rsidR="00EF3504" w:rsidRPr="00EF3504" w:rsidRDefault="00EF3504" w:rsidP="00EF3504">
      <w:pPr>
        <w:widowControl w:val="0"/>
        <w:suppressAutoHyphens w:val="0"/>
        <w:autoSpaceDE w:val="0"/>
        <w:autoSpaceDN w:val="0"/>
        <w:rPr>
          <w:rFonts w:ascii="Calibri" w:hAnsi="Calibri" w:cs="Calibri"/>
          <w:b/>
          <w:lang w:eastAsia="en-US"/>
        </w:rPr>
      </w:pPr>
    </w:p>
    <w:p w14:paraId="6E7FCC7D" w14:textId="77777777" w:rsidR="00EF3504" w:rsidRPr="00EF3504" w:rsidRDefault="00EF3504" w:rsidP="00EF3504">
      <w:pPr>
        <w:widowControl w:val="0"/>
        <w:numPr>
          <w:ilvl w:val="0"/>
          <w:numId w:val="50"/>
        </w:numPr>
        <w:tabs>
          <w:tab w:val="left" w:pos="834"/>
        </w:tabs>
        <w:suppressAutoHyphens w:val="0"/>
        <w:autoSpaceDE w:val="0"/>
        <w:autoSpaceDN w:val="0"/>
        <w:ind w:hanging="361"/>
        <w:rPr>
          <w:rFonts w:ascii="Calibri" w:hAnsi="Calibri" w:cs="Calibri"/>
          <w:b/>
          <w:lang w:eastAsia="en-US"/>
        </w:rPr>
      </w:pPr>
      <w:r w:rsidRPr="00EF3504">
        <w:rPr>
          <w:rFonts w:ascii="Calibri" w:hAnsi="Calibri" w:cs="Calibri"/>
          <w:b/>
          <w:lang w:eastAsia="en-US"/>
        </w:rPr>
        <w:t>SONO VARIATI I TITOLI GENERALI;</w:t>
      </w:r>
    </w:p>
    <w:p w14:paraId="37D4BCF0" w14:textId="798C63F4" w:rsidR="00EF3504" w:rsidRPr="00EF3504" w:rsidRDefault="00EF3504" w:rsidP="00EF3504">
      <w:pPr>
        <w:widowControl w:val="0"/>
        <w:suppressAutoHyphens w:val="0"/>
        <w:autoSpaceDE w:val="0"/>
        <w:autoSpaceDN w:val="0"/>
        <w:spacing w:before="100"/>
        <w:ind w:left="833"/>
        <w:rPr>
          <w:lang w:eastAsia="it-IT"/>
        </w:rPr>
      </w:pPr>
      <w:r w:rsidRPr="00EF3504">
        <w:rPr>
          <w:lang w:eastAsia="it-IT"/>
        </w:rPr>
        <w:t>(compilare in questo caso il modello “</w:t>
      </w:r>
      <w:r w:rsidR="00E57EC7" w:rsidRPr="00E57EC7">
        <w:rPr>
          <w:lang w:eastAsia="it-IT"/>
        </w:rPr>
        <w:t>DICHIARAZIONE POSSESSO TITOLI</w:t>
      </w:r>
      <w:r w:rsidR="005F0F98">
        <w:rPr>
          <w:lang w:eastAsia="it-IT"/>
        </w:rPr>
        <w:t>” indicando i</w:t>
      </w:r>
      <w:r w:rsidRPr="00EF3504">
        <w:rPr>
          <w:lang w:eastAsia="it-IT"/>
        </w:rPr>
        <w:t xml:space="preserve"> nuovi titoli </w:t>
      </w:r>
      <w:r>
        <w:rPr>
          <w:lang w:eastAsia="it-IT"/>
        </w:rPr>
        <w:t xml:space="preserve"> </w:t>
      </w:r>
      <w:r w:rsidRPr="00EF3504">
        <w:rPr>
          <w:lang w:eastAsia="it-IT"/>
        </w:rPr>
        <w:t>conseguiti)</w:t>
      </w:r>
    </w:p>
    <w:p w14:paraId="36F9468E" w14:textId="77777777" w:rsidR="00EF3504" w:rsidRDefault="00EF3504" w:rsidP="00EF3504">
      <w:pPr>
        <w:tabs>
          <w:tab w:val="left" w:pos="540"/>
        </w:tabs>
        <w:suppressAutoHyphens w:val="0"/>
        <w:jc w:val="both"/>
      </w:pPr>
    </w:p>
    <w:p w14:paraId="64422F84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5A25B863" w14:textId="1DF1D952" w:rsidR="00946C63" w:rsidRPr="009C420C" w:rsidRDefault="00EF3504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  <w:r>
        <w:rPr>
          <w:lang w:eastAsia="it-IT"/>
        </w:rPr>
        <w:t>Foggia, ___/____/______</w:t>
      </w:r>
    </w:p>
    <w:p w14:paraId="22804D78" w14:textId="77777777" w:rsidR="00EF3504" w:rsidRDefault="00946C63" w:rsidP="00284D23">
      <w:pPr>
        <w:rPr>
          <w:lang w:eastAsia="it-IT"/>
        </w:rPr>
      </w:pP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</w:p>
    <w:p w14:paraId="741F9B35" w14:textId="622AE42C" w:rsidR="00946C63" w:rsidRDefault="00946C63" w:rsidP="00EF3504">
      <w:pPr>
        <w:ind w:left="5664" w:firstLine="708"/>
      </w:pPr>
      <w:r w:rsidRPr="009C420C">
        <w:rPr>
          <w:lang w:eastAsia="it-IT"/>
        </w:rPr>
        <w:t>Firma _____________________</w:t>
      </w:r>
    </w:p>
    <w:sectPr w:rsidR="00946C63" w:rsidSect="00212993">
      <w:head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C1006" w14:textId="77777777" w:rsidR="00761CA5" w:rsidRDefault="00761CA5">
      <w:r>
        <w:separator/>
      </w:r>
    </w:p>
  </w:endnote>
  <w:endnote w:type="continuationSeparator" w:id="0">
    <w:p w14:paraId="1A91AF00" w14:textId="77777777" w:rsidR="00761CA5" w:rsidRDefault="0076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9A8E" w14:textId="77777777" w:rsidR="00761CA5" w:rsidRDefault="00761CA5">
      <w:r>
        <w:separator/>
      </w:r>
    </w:p>
  </w:footnote>
  <w:footnote w:type="continuationSeparator" w:id="0">
    <w:p w14:paraId="0554C5AE" w14:textId="77777777" w:rsidR="00761CA5" w:rsidRDefault="0076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2CF6" w14:textId="144BF7AB" w:rsidR="00946C63" w:rsidRDefault="00346889" w:rsidP="00C05CA4">
    <w:pPr>
      <w:tabs>
        <w:tab w:val="left" w:pos="348"/>
        <w:tab w:val="left" w:pos="1185"/>
        <w:tab w:val="left" w:pos="2145"/>
        <w:tab w:val="center" w:pos="4818"/>
      </w:tabs>
      <w:rPr>
        <w:rFonts w:ascii="Monotype Corsiva" w:hAnsi="Monotype Corsiva" w:cs="Monotype Corsiva"/>
        <w:i/>
        <w:iCs/>
        <w:sz w:val="28"/>
        <w:szCs w:val="28"/>
      </w:rPr>
    </w:pPr>
    <w:r>
      <w:rPr>
        <w:noProof/>
        <w:lang w:eastAsia="it-IT"/>
      </w:rPr>
      <w:drawing>
        <wp:inline distT="0" distB="0" distL="0" distR="0" wp14:anchorId="7D4AF01A" wp14:editId="1BA7ED6C">
          <wp:extent cx="6124575" cy="981075"/>
          <wp:effectExtent l="0" t="0" r="0" b="0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63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8CBC7" w14:textId="77777777" w:rsidR="00946C63" w:rsidRDefault="00946C6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C8B0424"/>
    <w:multiLevelType w:val="hybridMultilevel"/>
    <w:tmpl w:val="0458053C"/>
    <w:lvl w:ilvl="0" w:tplc="4CE8CF72"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C51A19E6">
      <w:numFmt w:val="bullet"/>
      <w:lvlText w:val="–"/>
      <w:lvlJc w:val="left"/>
      <w:pPr>
        <w:ind w:left="99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E22060A6">
      <w:numFmt w:val="bullet"/>
      <w:lvlText w:val="•"/>
      <w:lvlJc w:val="left"/>
      <w:pPr>
        <w:ind w:left="2016" w:hanging="166"/>
      </w:pPr>
      <w:rPr>
        <w:rFonts w:hint="default"/>
        <w:lang w:val="it-IT" w:eastAsia="en-US" w:bidi="ar-SA"/>
      </w:rPr>
    </w:lvl>
    <w:lvl w:ilvl="3" w:tplc="4CF6D0DC">
      <w:numFmt w:val="bullet"/>
      <w:lvlText w:val="•"/>
      <w:lvlJc w:val="left"/>
      <w:pPr>
        <w:ind w:left="3032" w:hanging="166"/>
      </w:pPr>
      <w:rPr>
        <w:rFonts w:hint="default"/>
        <w:lang w:val="it-IT" w:eastAsia="en-US" w:bidi="ar-SA"/>
      </w:rPr>
    </w:lvl>
    <w:lvl w:ilvl="4" w:tplc="35AA2226">
      <w:numFmt w:val="bullet"/>
      <w:lvlText w:val="•"/>
      <w:lvlJc w:val="left"/>
      <w:pPr>
        <w:ind w:left="4048" w:hanging="166"/>
      </w:pPr>
      <w:rPr>
        <w:rFonts w:hint="default"/>
        <w:lang w:val="it-IT" w:eastAsia="en-US" w:bidi="ar-SA"/>
      </w:rPr>
    </w:lvl>
    <w:lvl w:ilvl="5" w:tplc="5DA87D62">
      <w:numFmt w:val="bullet"/>
      <w:lvlText w:val="•"/>
      <w:lvlJc w:val="left"/>
      <w:pPr>
        <w:ind w:left="5065" w:hanging="166"/>
      </w:pPr>
      <w:rPr>
        <w:rFonts w:hint="default"/>
        <w:lang w:val="it-IT" w:eastAsia="en-US" w:bidi="ar-SA"/>
      </w:rPr>
    </w:lvl>
    <w:lvl w:ilvl="6" w:tplc="78DE8110">
      <w:numFmt w:val="bullet"/>
      <w:lvlText w:val="•"/>
      <w:lvlJc w:val="left"/>
      <w:pPr>
        <w:ind w:left="6081" w:hanging="166"/>
      </w:pPr>
      <w:rPr>
        <w:rFonts w:hint="default"/>
        <w:lang w:val="it-IT" w:eastAsia="en-US" w:bidi="ar-SA"/>
      </w:rPr>
    </w:lvl>
    <w:lvl w:ilvl="7" w:tplc="D3C84060">
      <w:numFmt w:val="bullet"/>
      <w:lvlText w:val="•"/>
      <w:lvlJc w:val="left"/>
      <w:pPr>
        <w:ind w:left="7097" w:hanging="166"/>
      </w:pPr>
      <w:rPr>
        <w:rFonts w:hint="default"/>
        <w:lang w:val="it-IT" w:eastAsia="en-US" w:bidi="ar-SA"/>
      </w:rPr>
    </w:lvl>
    <w:lvl w:ilvl="8" w:tplc="3230BD7C">
      <w:numFmt w:val="bullet"/>
      <w:lvlText w:val="•"/>
      <w:lvlJc w:val="left"/>
      <w:pPr>
        <w:ind w:left="811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32"/>
  </w:num>
  <w:num w:numId="20">
    <w:abstractNumId w:val="30"/>
  </w:num>
  <w:num w:numId="21">
    <w:abstractNumId w:val="5"/>
  </w:num>
  <w:num w:numId="22">
    <w:abstractNumId w:val="11"/>
  </w:num>
  <w:num w:numId="23">
    <w:abstractNumId w:val="22"/>
  </w:num>
  <w:num w:numId="24">
    <w:abstractNumId w:val="33"/>
  </w:num>
  <w:num w:numId="25">
    <w:abstractNumId w:val="35"/>
  </w:num>
  <w:num w:numId="26">
    <w:abstractNumId w:val="24"/>
  </w:num>
  <w:num w:numId="27">
    <w:abstractNumId w:val="25"/>
  </w:num>
  <w:num w:numId="28">
    <w:abstractNumId w:val="14"/>
  </w:num>
  <w:num w:numId="29">
    <w:abstractNumId w:val="8"/>
  </w:num>
  <w:num w:numId="30">
    <w:abstractNumId w:val="7"/>
  </w:num>
  <w:num w:numId="31">
    <w:abstractNumId w:val="27"/>
  </w:num>
  <w:num w:numId="32">
    <w:abstractNumId w:val="21"/>
  </w:num>
  <w:num w:numId="33">
    <w:abstractNumId w:val="23"/>
  </w:num>
  <w:num w:numId="34">
    <w:abstractNumId w:val="28"/>
  </w:num>
  <w:num w:numId="35">
    <w:abstractNumId w:val="31"/>
  </w:num>
  <w:num w:numId="36">
    <w:abstractNumId w:val="6"/>
  </w:num>
  <w:num w:numId="37">
    <w:abstractNumId w:val="20"/>
  </w:num>
  <w:num w:numId="38">
    <w:abstractNumId w:val="17"/>
  </w:num>
  <w:num w:numId="39">
    <w:abstractNumId w:val="10"/>
  </w:num>
  <w:num w:numId="40">
    <w:abstractNumId w:val="34"/>
  </w:num>
  <w:num w:numId="41">
    <w:abstractNumId w:val="26"/>
  </w:num>
  <w:num w:numId="42">
    <w:abstractNumId w:val="19"/>
  </w:num>
  <w:num w:numId="43">
    <w:abstractNumId w:val="16"/>
  </w:num>
  <w:num w:numId="44">
    <w:abstractNumId w:val="0"/>
  </w:num>
  <w:num w:numId="45">
    <w:abstractNumId w:val="13"/>
  </w:num>
  <w:num w:numId="46">
    <w:abstractNumId w:val="15"/>
  </w:num>
  <w:num w:numId="47">
    <w:abstractNumId w:val="36"/>
  </w:num>
  <w:num w:numId="48">
    <w:abstractNumId w:val="37"/>
  </w:num>
  <w:num w:numId="49">
    <w:abstractNumId w:val="1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4"/>
    <w:rsid w:val="00005FA7"/>
    <w:rsid w:val="000062E0"/>
    <w:rsid w:val="00010498"/>
    <w:rsid w:val="000110BE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93B62"/>
    <w:rsid w:val="000A4224"/>
    <w:rsid w:val="000A4EA2"/>
    <w:rsid w:val="000B0BF4"/>
    <w:rsid w:val="000B2898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143"/>
    <w:rsid w:val="00100EBF"/>
    <w:rsid w:val="00102208"/>
    <w:rsid w:val="00102D90"/>
    <w:rsid w:val="00103A68"/>
    <w:rsid w:val="00106B4C"/>
    <w:rsid w:val="0011069D"/>
    <w:rsid w:val="0011125A"/>
    <w:rsid w:val="00120358"/>
    <w:rsid w:val="00124BA9"/>
    <w:rsid w:val="00130953"/>
    <w:rsid w:val="00131F14"/>
    <w:rsid w:val="00132082"/>
    <w:rsid w:val="00133761"/>
    <w:rsid w:val="00133EEC"/>
    <w:rsid w:val="00144C3D"/>
    <w:rsid w:val="00146338"/>
    <w:rsid w:val="00146467"/>
    <w:rsid w:val="00147C85"/>
    <w:rsid w:val="001533ED"/>
    <w:rsid w:val="001661AF"/>
    <w:rsid w:val="00170916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A7245"/>
    <w:rsid w:val="001B0328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225B"/>
    <w:rsid w:val="001E275B"/>
    <w:rsid w:val="001E5339"/>
    <w:rsid w:val="001F1F0B"/>
    <w:rsid w:val="001F5DBA"/>
    <w:rsid w:val="001F75FE"/>
    <w:rsid w:val="00204E88"/>
    <w:rsid w:val="00210188"/>
    <w:rsid w:val="00210E7C"/>
    <w:rsid w:val="002111A8"/>
    <w:rsid w:val="00211E4A"/>
    <w:rsid w:val="00212993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0D0A"/>
    <w:rsid w:val="00271D69"/>
    <w:rsid w:val="00275C6C"/>
    <w:rsid w:val="002773B7"/>
    <w:rsid w:val="00282153"/>
    <w:rsid w:val="00284CE9"/>
    <w:rsid w:val="00284D23"/>
    <w:rsid w:val="002905B6"/>
    <w:rsid w:val="00290DD2"/>
    <w:rsid w:val="0029378E"/>
    <w:rsid w:val="00295E43"/>
    <w:rsid w:val="00297A3D"/>
    <w:rsid w:val="002A396C"/>
    <w:rsid w:val="002A5820"/>
    <w:rsid w:val="002A5CEA"/>
    <w:rsid w:val="002B5374"/>
    <w:rsid w:val="002C2F86"/>
    <w:rsid w:val="002C6AE7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2F0E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46889"/>
    <w:rsid w:val="00355F12"/>
    <w:rsid w:val="003601B0"/>
    <w:rsid w:val="003701C0"/>
    <w:rsid w:val="00384694"/>
    <w:rsid w:val="003846F1"/>
    <w:rsid w:val="00387AAF"/>
    <w:rsid w:val="00390786"/>
    <w:rsid w:val="00390D28"/>
    <w:rsid w:val="00392827"/>
    <w:rsid w:val="00394105"/>
    <w:rsid w:val="0039413A"/>
    <w:rsid w:val="003A56E8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378C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07B0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4F7BED"/>
    <w:rsid w:val="005056D2"/>
    <w:rsid w:val="00507248"/>
    <w:rsid w:val="0051154B"/>
    <w:rsid w:val="00520756"/>
    <w:rsid w:val="00521D1F"/>
    <w:rsid w:val="00525DEA"/>
    <w:rsid w:val="00526EDC"/>
    <w:rsid w:val="005406C0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4A2"/>
    <w:rsid w:val="005659DD"/>
    <w:rsid w:val="00571B24"/>
    <w:rsid w:val="005727D7"/>
    <w:rsid w:val="00572E62"/>
    <w:rsid w:val="005808E6"/>
    <w:rsid w:val="005910E6"/>
    <w:rsid w:val="00593E84"/>
    <w:rsid w:val="005A6B11"/>
    <w:rsid w:val="005B17E0"/>
    <w:rsid w:val="005B64E6"/>
    <w:rsid w:val="005C3D23"/>
    <w:rsid w:val="005C43DF"/>
    <w:rsid w:val="005C77EE"/>
    <w:rsid w:val="005D02B0"/>
    <w:rsid w:val="005D67FC"/>
    <w:rsid w:val="005F0F98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84F4B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61CA5"/>
    <w:rsid w:val="0077275E"/>
    <w:rsid w:val="00772A15"/>
    <w:rsid w:val="00773D48"/>
    <w:rsid w:val="00777CCF"/>
    <w:rsid w:val="00781C54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922"/>
    <w:rsid w:val="007C2C98"/>
    <w:rsid w:val="007C6C2D"/>
    <w:rsid w:val="007D286D"/>
    <w:rsid w:val="007D4A60"/>
    <w:rsid w:val="007E0FE1"/>
    <w:rsid w:val="007E1A53"/>
    <w:rsid w:val="007E6361"/>
    <w:rsid w:val="007E6F10"/>
    <w:rsid w:val="007F1EA7"/>
    <w:rsid w:val="007F283F"/>
    <w:rsid w:val="007F2CC2"/>
    <w:rsid w:val="007F3226"/>
    <w:rsid w:val="007F3B4F"/>
    <w:rsid w:val="007F6BD7"/>
    <w:rsid w:val="007F786B"/>
    <w:rsid w:val="00801F1F"/>
    <w:rsid w:val="00805498"/>
    <w:rsid w:val="008075FE"/>
    <w:rsid w:val="00810D73"/>
    <w:rsid w:val="0081169B"/>
    <w:rsid w:val="008166F3"/>
    <w:rsid w:val="00822E52"/>
    <w:rsid w:val="0083127E"/>
    <w:rsid w:val="00833801"/>
    <w:rsid w:val="00834D9F"/>
    <w:rsid w:val="00840072"/>
    <w:rsid w:val="00842D0C"/>
    <w:rsid w:val="00846AE3"/>
    <w:rsid w:val="0085384F"/>
    <w:rsid w:val="00855AB7"/>
    <w:rsid w:val="00856BAF"/>
    <w:rsid w:val="008624A6"/>
    <w:rsid w:val="00862EC5"/>
    <w:rsid w:val="0086358A"/>
    <w:rsid w:val="0086533D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1D21"/>
    <w:rsid w:val="008C569B"/>
    <w:rsid w:val="008D35B6"/>
    <w:rsid w:val="008E065D"/>
    <w:rsid w:val="008E2A71"/>
    <w:rsid w:val="008F42AA"/>
    <w:rsid w:val="008F60F1"/>
    <w:rsid w:val="008F620A"/>
    <w:rsid w:val="008F7127"/>
    <w:rsid w:val="00900372"/>
    <w:rsid w:val="00906C07"/>
    <w:rsid w:val="00911877"/>
    <w:rsid w:val="00915FC1"/>
    <w:rsid w:val="00921634"/>
    <w:rsid w:val="00922491"/>
    <w:rsid w:val="00931808"/>
    <w:rsid w:val="0093191A"/>
    <w:rsid w:val="00941F2F"/>
    <w:rsid w:val="0094203B"/>
    <w:rsid w:val="009424EA"/>
    <w:rsid w:val="009434DA"/>
    <w:rsid w:val="00946015"/>
    <w:rsid w:val="00946881"/>
    <w:rsid w:val="00946C63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3908"/>
    <w:rsid w:val="009841A5"/>
    <w:rsid w:val="00986626"/>
    <w:rsid w:val="00992A1C"/>
    <w:rsid w:val="00992DCF"/>
    <w:rsid w:val="00996F83"/>
    <w:rsid w:val="00997164"/>
    <w:rsid w:val="009A3181"/>
    <w:rsid w:val="009A76BE"/>
    <w:rsid w:val="009A7AA9"/>
    <w:rsid w:val="009B015A"/>
    <w:rsid w:val="009B1ED1"/>
    <w:rsid w:val="009B4071"/>
    <w:rsid w:val="009B458B"/>
    <w:rsid w:val="009C3A59"/>
    <w:rsid w:val="009C420C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3E57"/>
    <w:rsid w:val="00A77414"/>
    <w:rsid w:val="00A81892"/>
    <w:rsid w:val="00A81E62"/>
    <w:rsid w:val="00A83FF8"/>
    <w:rsid w:val="00A841C0"/>
    <w:rsid w:val="00A875B3"/>
    <w:rsid w:val="00A9029E"/>
    <w:rsid w:val="00A90B4B"/>
    <w:rsid w:val="00A90D44"/>
    <w:rsid w:val="00A90F0D"/>
    <w:rsid w:val="00A93143"/>
    <w:rsid w:val="00A967A9"/>
    <w:rsid w:val="00AA0A59"/>
    <w:rsid w:val="00AA1114"/>
    <w:rsid w:val="00AA3425"/>
    <w:rsid w:val="00AA4176"/>
    <w:rsid w:val="00AA6D9C"/>
    <w:rsid w:val="00AA7F51"/>
    <w:rsid w:val="00AB21F6"/>
    <w:rsid w:val="00AC184C"/>
    <w:rsid w:val="00AC2645"/>
    <w:rsid w:val="00AC41F1"/>
    <w:rsid w:val="00AC49E6"/>
    <w:rsid w:val="00AC6114"/>
    <w:rsid w:val="00AD1C0C"/>
    <w:rsid w:val="00AD3856"/>
    <w:rsid w:val="00AD5734"/>
    <w:rsid w:val="00AD6985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36C49"/>
    <w:rsid w:val="00B44884"/>
    <w:rsid w:val="00B4654E"/>
    <w:rsid w:val="00B51221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B05B5"/>
    <w:rsid w:val="00BC1B0D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5CA4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3FFB"/>
    <w:rsid w:val="00C34F78"/>
    <w:rsid w:val="00C36026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103B"/>
    <w:rsid w:val="00CC2DEE"/>
    <w:rsid w:val="00CC45A7"/>
    <w:rsid w:val="00CC6FFD"/>
    <w:rsid w:val="00CD1227"/>
    <w:rsid w:val="00CD1C9A"/>
    <w:rsid w:val="00CD3547"/>
    <w:rsid w:val="00CD4502"/>
    <w:rsid w:val="00CD46EB"/>
    <w:rsid w:val="00CD5F95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C73"/>
    <w:rsid w:val="00D11FF6"/>
    <w:rsid w:val="00D12619"/>
    <w:rsid w:val="00D15892"/>
    <w:rsid w:val="00D16DD9"/>
    <w:rsid w:val="00D212AE"/>
    <w:rsid w:val="00D24C4E"/>
    <w:rsid w:val="00D3163F"/>
    <w:rsid w:val="00D32DF9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7114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A2C5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0F2"/>
    <w:rsid w:val="00E05B29"/>
    <w:rsid w:val="00E07567"/>
    <w:rsid w:val="00E15DCE"/>
    <w:rsid w:val="00E25361"/>
    <w:rsid w:val="00E27D31"/>
    <w:rsid w:val="00E315A7"/>
    <w:rsid w:val="00E34D86"/>
    <w:rsid w:val="00E373A2"/>
    <w:rsid w:val="00E461A1"/>
    <w:rsid w:val="00E46596"/>
    <w:rsid w:val="00E552B9"/>
    <w:rsid w:val="00E56AAD"/>
    <w:rsid w:val="00E57EC7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D6231"/>
    <w:rsid w:val="00EE00D2"/>
    <w:rsid w:val="00EE3E15"/>
    <w:rsid w:val="00EF0051"/>
    <w:rsid w:val="00EF3504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41F15"/>
    <w:rsid w:val="00F517A9"/>
    <w:rsid w:val="00F6756F"/>
    <w:rsid w:val="00F72730"/>
    <w:rsid w:val="00F73235"/>
    <w:rsid w:val="00F734A7"/>
    <w:rsid w:val="00F75720"/>
    <w:rsid w:val="00F84A01"/>
    <w:rsid w:val="00F963EB"/>
    <w:rsid w:val="00FA08D0"/>
    <w:rsid w:val="00FA0ABD"/>
    <w:rsid w:val="00FA7F40"/>
    <w:rsid w:val="00FB17D3"/>
    <w:rsid w:val="00FB3228"/>
    <w:rsid w:val="00FB3744"/>
    <w:rsid w:val="00FB4B78"/>
    <w:rsid w:val="00FB52FA"/>
    <w:rsid w:val="00FB5DDB"/>
    <w:rsid w:val="00FB67CE"/>
    <w:rsid w:val="00FB6EF9"/>
    <w:rsid w:val="00FC033E"/>
    <w:rsid w:val="00FC0EBC"/>
    <w:rsid w:val="00FC6C6D"/>
    <w:rsid w:val="00FD5548"/>
    <w:rsid w:val="00FE0AA1"/>
    <w:rsid w:val="00FE0EF4"/>
    <w:rsid w:val="00FE27F7"/>
    <w:rsid w:val="00FE5A5D"/>
    <w:rsid w:val="00FF1171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F9B4ED"/>
  <w15:docId w15:val="{AADE1B11-224C-4396-9218-DB62832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299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12993"/>
    <w:pPr>
      <w:keepNext/>
      <w:numPr>
        <w:numId w:val="11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E225B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9"/>
    <w:semiHidden/>
    <w:locked/>
    <w:rsid w:val="001E225B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1E225B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1E225B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1E225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1E225B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212993"/>
  </w:style>
  <w:style w:type="character" w:customStyle="1" w:styleId="WW-Absatz-Standardschriftart">
    <w:name w:val="WW-Absatz-Standardschriftart"/>
    <w:uiPriority w:val="99"/>
    <w:rsid w:val="00212993"/>
  </w:style>
  <w:style w:type="character" w:customStyle="1" w:styleId="WW-Absatz-Standardschriftart1">
    <w:name w:val="WW-Absatz-Standardschriftart1"/>
    <w:uiPriority w:val="99"/>
    <w:rsid w:val="00212993"/>
  </w:style>
  <w:style w:type="character" w:customStyle="1" w:styleId="WW-Absatz-Standardschriftart11">
    <w:name w:val="WW-Absatz-Standardschriftart11"/>
    <w:uiPriority w:val="99"/>
    <w:rsid w:val="00212993"/>
  </w:style>
  <w:style w:type="character" w:customStyle="1" w:styleId="WW-Absatz-Standardschriftart111">
    <w:name w:val="WW-Absatz-Standardschriftart111"/>
    <w:uiPriority w:val="99"/>
    <w:rsid w:val="00212993"/>
  </w:style>
  <w:style w:type="character" w:customStyle="1" w:styleId="WW-Absatz-Standardschriftart1111">
    <w:name w:val="WW-Absatz-Standardschriftart1111"/>
    <w:uiPriority w:val="99"/>
    <w:rsid w:val="00212993"/>
  </w:style>
  <w:style w:type="character" w:customStyle="1" w:styleId="WW-Absatz-Standardschriftart11111">
    <w:name w:val="WW-Absatz-Standardschriftart11111"/>
    <w:uiPriority w:val="99"/>
    <w:rsid w:val="00212993"/>
  </w:style>
  <w:style w:type="character" w:customStyle="1" w:styleId="WW-Absatz-Standardschriftart111111">
    <w:name w:val="WW-Absatz-Standardschriftart111111"/>
    <w:uiPriority w:val="99"/>
    <w:rsid w:val="00212993"/>
  </w:style>
  <w:style w:type="character" w:customStyle="1" w:styleId="WW-Absatz-Standardschriftart1111111">
    <w:name w:val="WW-Absatz-Standardschriftart1111111"/>
    <w:uiPriority w:val="99"/>
    <w:rsid w:val="00212993"/>
  </w:style>
  <w:style w:type="character" w:customStyle="1" w:styleId="WW-Absatz-Standardschriftart11111111">
    <w:name w:val="WW-Absatz-Standardschriftart11111111"/>
    <w:uiPriority w:val="99"/>
    <w:rsid w:val="00212993"/>
  </w:style>
  <w:style w:type="character" w:customStyle="1" w:styleId="WW-Absatz-Standardschriftart111111111">
    <w:name w:val="WW-Absatz-Standardschriftart111111111"/>
    <w:uiPriority w:val="99"/>
    <w:rsid w:val="00212993"/>
  </w:style>
  <w:style w:type="character" w:customStyle="1" w:styleId="WW-Absatz-Standardschriftart1111111111">
    <w:name w:val="WW-Absatz-Standardschriftart1111111111"/>
    <w:uiPriority w:val="99"/>
    <w:rsid w:val="00212993"/>
  </w:style>
  <w:style w:type="character" w:customStyle="1" w:styleId="WW-Absatz-Standardschriftart11111111111">
    <w:name w:val="WW-Absatz-Standardschriftart11111111111"/>
    <w:uiPriority w:val="99"/>
    <w:rsid w:val="00212993"/>
  </w:style>
  <w:style w:type="character" w:customStyle="1" w:styleId="WW-Absatz-Standardschriftart111111111111">
    <w:name w:val="WW-Absatz-Standardschriftart111111111111"/>
    <w:uiPriority w:val="99"/>
    <w:rsid w:val="00212993"/>
  </w:style>
  <w:style w:type="character" w:customStyle="1" w:styleId="WW-Absatz-Standardschriftart1111111111111">
    <w:name w:val="WW-Absatz-Standardschriftart1111111111111"/>
    <w:uiPriority w:val="99"/>
    <w:rsid w:val="00212993"/>
  </w:style>
  <w:style w:type="character" w:customStyle="1" w:styleId="WW-Absatz-Standardschriftart11111111111111">
    <w:name w:val="WW-Absatz-Standardschriftart11111111111111"/>
    <w:uiPriority w:val="99"/>
    <w:rsid w:val="00212993"/>
  </w:style>
  <w:style w:type="character" w:customStyle="1" w:styleId="WW-Absatz-Standardschriftart111111111111111">
    <w:name w:val="WW-Absatz-Standardschriftart111111111111111"/>
    <w:uiPriority w:val="99"/>
    <w:rsid w:val="00212993"/>
  </w:style>
  <w:style w:type="character" w:customStyle="1" w:styleId="WW-Absatz-Standardschriftart1111111111111111">
    <w:name w:val="WW-Absatz-Standardschriftart1111111111111111"/>
    <w:uiPriority w:val="99"/>
    <w:rsid w:val="00212993"/>
  </w:style>
  <w:style w:type="character" w:customStyle="1" w:styleId="WW-Absatz-Standardschriftart11111111111111111">
    <w:name w:val="WW-Absatz-Standardschriftart11111111111111111"/>
    <w:uiPriority w:val="99"/>
    <w:rsid w:val="00212993"/>
  </w:style>
  <w:style w:type="character" w:customStyle="1" w:styleId="WW-Absatz-Standardschriftart111111111111111111">
    <w:name w:val="WW-Absatz-Standardschriftart111111111111111111"/>
    <w:uiPriority w:val="99"/>
    <w:rsid w:val="00212993"/>
  </w:style>
  <w:style w:type="character" w:customStyle="1" w:styleId="WW-Absatz-Standardschriftart1111111111111111111">
    <w:name w:val="WW-Absatz-Standardschriftart1111111111111111111"/>
    <w:uiPriority w:val="99"/>
    <w:rsid w:val="00212993"/>
  </w:style>
  <w:style w:type="character" w:customStyle="1" w:styleId="WW-Absatz-Standardschriftart11111111111111111111">
    <w:name w:val="WW-Absatz-Standardschriftart11111111111111111111"/>
    <w:uiPriority w:val="99"/>
    <w:rsid w:val="00212993"/>
  </w:style>
  <w:style w:type="character" w:customStyle="1" w:styleId="WW-Absatz-Standardschriftart111111111111111111111">
    <w:name w:val="WW-Absatz-Standardschriftart111111111111111111111"/>
    <w:uiPriority w:val="99"/>
    <w:rsid w:val="00212993"/>
  </w:style>
  <w:style w:type="character" w:customStyle="1" w:styleId="WW-Absatz-Standardschriftart1111111111111111111111">
    <w:name w:val="WW-Absatz-Standardschriftart1111111111111111111111"/>
    <w:uiPriority w:val="99"/>
    <w:rsid w:val="00212993"/>
  </w:style>
  <w:style w:type="character" w:customStyle="1" w:styleId="WW-Absatz-Standardschriftart11111111111111111111111">
    <w:name w:val="WW-Absatz-Standardschriftart11111111111111111111111"/>
    <w:uiPriority w:val="99"/>
    <w:rsid w:val="00212993"/>
  </w:style>
  <w:style w:type="character" w:customStyle="1" w:styleId="WW-Absatz-Standardschriftart111111111111111111111111">
    <w:name w:val="WW-Absatz-Standardschriftart111111111111111111111111"/>
    <w:uiPriority w:val="99"/>
    <w:rsid w:val="00212993"/>
  </w:style>
  <w:style w:type="character" w:customStyle="1" w:styleId="WW-Absatz-Standardschriftart1111111111111111111111111">
    <w:name w:val="WW-Absatz-Standardschriftart1111111111111111111111111"/>
    <w:uiPriority w:val="99"/>
    <w:rsid w:val="00212993"/>
  </w:style>
  <w:style w:type="character" w:customStyle="1" w:styleId="WW-Absatz-Standardschriftart11111111111111111111111111">
    <w:name w:val="WW-Absatz-Standardschriftart11111111111111111111111111"/>
    <w:uiPriority w:val="99"/>
    <w:rsid w:val="00212993"/>
  </w:style>
  <w:style w:type="character" w:customStyle="1" w:styleId="WW-Absatz-Standardschriftart111111111111111111111111111">
    <w:name w:val="WW-Absatz-Standardschriftart111111111111111111111111111"/>
    <w:uiPriority w:val="99"/>
    <w:rsid w:val="00212993"/>
  </w:style>
  <w:style w:type="character" w:customStyle="1" w:styleId="WW-Absatz-Standardschriftart1111111111111111111111111111">
    <w:name w:val="WW-Absatz-Standardschriftart1111111111111111111111111111"/>
    <w:uiPriority w:val="99"/>
    <w:rsid w:val="00212993"/>
  </w:style>
  <w:style w:type="character" w:customStyle="1" w:styleId="WW-Absatz-Standardschriftart11111111111111111111111111111">
    <w:name w:val="WW-Absatz-Standardschriftart11111111111111111111111111111"/>
    <w:uiPriority w:val="99"/>
    <w:rsid w:val="00212993"/>
  </w:style>
  <w:style w:type="character" w:customStyle="1" w:styleId="WW-Absatz-Standardschriftart111111111111111111111111111111">
    <w:name w:val="WW-Absatz-Standardschriftart111111111111111111111111111111"/>
    <w:uiPriority w:val="99"/>
    <w:rsid w:val="00212993"/>
  </w:style>
  <w:style w:type="character" w:customStyle="1" w:styleId="WW-Absatz-Standardschriftart1111111111111111111111111111111">
    <w:name w:val="WW-Absatz-Standardschriftart1111111111111111111111111111111"/>
    <w:uiPriority w:val="99"/>
    <w:rsid w:val="00212993"/>
  </w:style>
  <w:style w:type="character" w:customStyle="1" w:styleId="WW-Absatz-Standardschriftart11111111111111111111111111111111">
    <w:name w:val="WW-Absatz-Standardschriftart11111111111111111111111111111111"/>
    <w:uiPriority w:val="99"/>
    <w:rsid w:val="00212993"/>
  </w:style>
  <w:style w:type="character" w:customStyle="1" w:styleId="WW-Absatz-Standardschriftart111111111111111111111111111111111">
    <w:name w:val="WW-Absatz-Standardschriftart111111111111111111111111111111111"/>
    <w:uiPriority w:val="99"/>
    <w:rsid w:val="00212993"/>
  </w:style>
  <w:style w:type="character" w:customStyle="1" w:styleId="WW-Absatz-Standardschriftart1111111111111111111111111111111111">
    <w:name w:val="WW-Absatz-Standardschriftart1111111111111111111111111111111111"/>
    <w:uiPriority w:val="99"/>
    <w:rsid w:val="0021299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1299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12993"/>
  </w:style>
  <w:style w:type="character" w:customStyle="1" w:styleId="Carpredefinitoparagrafo1">
    <w:name w:val="Car. predefinito paragrafo1"/>
    <w:uiPriority w:val="99"/>
    <w:rsid w:val="00212993"/>
  </w:style>
  <w:style w:type="character" w:styleId="Numeropagina">
    <w:name w:val="page number"/>
    <w:basedOn w:val="Carpredefinitoparagrafo1"/>
    <w:uiPriority w:val="99"/>
    <w:rsid w:val="00212993"/>
  </w:style>
  <w:style w:type="character" w:styleId="Collegamentoipertestuale">
    <w:name w:val="Hyperlink"/>
    <w:uiPriority w:val="99"/>
    <w:rsid w:val="00212993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212993"/>
  </w:style>
  <w:style w:type="paragraph" w:customStyle="1" w:styleId="Intestazione1">
    <w:name w:val="Intestazione1"/>
    <w:basedOn w:val="Normale"/>
    <w:next w:val="Corpotesto"/>
    <w:uiPriority w:val="99"/>
    <w:rsid w:val="00212993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21299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212993"/>
  </w:style>
  <w:style w:type="paragraph" w:customStyle="1" w:styleId="Didascalia1">
    <w:name w:val="Didascalia1"/>
    <w:basedOn w:val="Normale"/>
    <w:uiPriority w:val="99"/>
    <w:rsid w:val="0021299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212993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212993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E225B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21299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212993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tabs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34FE2-D329-4A58-AA19-D7FF1C86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Caterina</cp:lastModifiedBy>
  <cp:revision>7</cp:revision>
  <cp:lastPrinted>2020-03-16T09:47:00Z</cp:lastPrinted>
  <dcterms:created xsi:type="dcterms:W3CDTF">2026-03-18T11:11:00Z</dcterms:created>
  <dcterms:modified xsi:type="dcterms:W3CDTF">2026-03-19T11:28:00Z</dcterms:modified>
</cp:coreProperties>
</file>