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6C63" w:rsidRDefault="00946C63" w:rsidP="00A93143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lang w:eastAsia="it-IT"/>
        </w:rPr>
        <w:t>All.1</w:t>
      </w:r>
    </w:p>
    <w:p w:rsidR="00946C63" w:rsidRPr="00A93143" w:rsidRDefault="00946C63" w:rsidP="00A9314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 w:rsidRPr="00170916">
        <w:rPr>
          <w:b/>
          <w:bCs/>
          <w:lang w:eastAsia="it-IT"/>
        </w:rPr>
        <w:t>DICHIARAZIONE DOCENTI INSERITI IN GRADUATORIA</w:t>
      </w:r>
    </w:p>
    <w:p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A.S. </w:t>
      </w:r>
      <w:r w:rsidR="00FD5548">
        <w:rPr>
          <w:b/>
          <w:bCs/>
          <w:lang w:eastAsia="it-IT"/>
        </w:rPr>
        <w:t>2025/26</w:t>
      </w:r>
    </w:p>
    <w:p w:rsidR="00946C63" w:rsidRDefault="00946C63" w:rsidP="00A73E57">
      <w:pPr>
        <w:tabs>
          <w:tab w:val="left" w:pos="1440"/>
        </w:tabs>
        <w:suppressAutoHyphens w:val="0"/>
        <w:rPr>
          <w:b/>
          <w:bCs/>
          <w:lang w:eastAsia="it-IT"/>
        </w:rPr>
      </w:pPr>
    </w:p>
    <w:p w:rsidR="00946C63" w:rsidRPr="00A73E57" w:rsidRDefault="00946C63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Al Dirigente Scolastico</w:t>
      </w:r>
    </w:p>
    <w:p w:rsidR="00946C63" w:rsidRPr="00A73E57" w:rsidRDefault="00946C63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 xml:space="preserve">I.T.E. </w:t>
      </w:r>
      <w:proofErr w:type="spellStart"/>
      <w:r w:rsidRPr="00A73E57">
        <w:rPr>
          <w:lang w:eastAsia="it-IT"/>
        </w:rPr>
        <w:t>Blaise</w:t>
      </w:r>
      <w:proofErr w:type="spellEnd"/>
      <w:r w:rsidRPr="00A73E57">
        <w:rPr>
          <w:lang w:eastAsia="it-IT"/>
        </w:rPr>
        <w:t xml:space="preserve"> Pascal</w:t>
      </w:r>
    </w:p>
    <w:p w:rsidR="00946C63" w:rsidRPr="00A73E57" w:rsidRDefault="00946C63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Foggia</w:t>
      </w:r>
    </w:p>
    <w:p w:rsidR="00946C63" w:rsidRDefault="00946C63" w:rsidP="00284D23">
      <w:pPr>
        <w:tabs>
          <w:tab w:val="left" w:pos="540"/>
        </w:tabs>
        <w:suppressAutoHyphens w:val="0"/>
        <w:jc w:val="both"/>
        <w:rPr>
          <w:rFonts w:ascii="Comic Sans MS" w:hAnsi="Comic Sans MS" w:cs="Comic Sans MS"/>
          <w:lang w:eastAsia="it-IT"/>
        </w:rPr>
      </w:pPr>
    </w:p>
    <w:p w:rsidR="00946C63" w:rsidRPr="009C420C" w:rsidRDefault="00946C63" w:rsidP="00A73E57">
      <w:pPr>
        <w:tabs>
          <w:tab w:val="left" w:pos="540"/>
        </w:tabs>
        <w:suppressAutoHyphens w:val="0"/>
        <w:rPr>
          <w:lang w:eastAsia="it-IT"/>
        </w:rPr>
      </w:pP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</w:p>
    <w:p w:rsidR="00131F14" w:rsidRDefault="00946C63" w:rsidP="00131F14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Il sottoscritto</w:t>
      </w:r>
      <w:r w:rsidR="00100143">
        <w:rPr>
          <w:lang w:eastAsia="it-IT"/>
        </w:rPr>
        <w:t xml:space="preserve"> __________________________________________</w:t>
      </w:r>
      <w:r w:rsidRPr="009C420C">
        <w:rPr>
          <w:lang w:eastAsia="it-IT"/>
        </w:rPr>
        <w:t xml:space="preserve"> titolare presso questo Istituto, in </w:t>
      </w:r>
    </w:p>
    <w:p w:rsidR="00131F14" w:rsidRDefault="00131F14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Default="00DA2C54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proofErr w:type="gramStart"/>
      <w:r>
        <w:rPr>
          <w:lang w:eastAsia="it-IT"/>
        </w:rPr>
        <w:t>Q</w:t>
      </w:r>
      <w:r w:rsidR="00946C63" w:rsidRPr="009C420C">
        <w:rPr>
          <w:lang w:eastAsia="it-IT"/>
        </w:rPr>
        <w:t>ualità</w:t>
      </w:r>
      <w:r>
        <w:rPr>
          <w:lang w:eastAsia="it-IT"/>
        </w:rPr>
        <w:t xml:space="preserve"> </w:t>
      </w:r>
      <w:r w:rsidR="00946C63" w:rsidRPr="009C420C">
        <w:rPr>
          <w:lang w:eastAsia="it-IT"/>
        </w:rPr>
        <w:t xml:space="preserve"> di</w:t>
      </w:r>
      <w:proofErr w:type="gramEnd"/>
      <w:r w:rsidR="00946C63">
        <w:rPr>
          <w:lang w:eastAsia="it-IT"/>
        </w:rPr>
        <w:t xml:space="preserve"> docente a tempo indeterminato per la classe di concorso </w:t>
      </w:r>
      <w:r>
        <w:rPr>
          <w:lang w:eastAsia="it-IT"/>
        </w:rPr>
        <w:t>____</w:t>
      </w:r>
      <w:r w:rsidR="00100143">
        <w:rPr>
          <w:lang w:eastAsia="it-IT"/>
        </w:rPr>
        <w:t>_________________</w:t>
      </w:r>
    </w:p>
    <w:p w:rsidR="00100143" w:rsidRPr="009C420C" w:rsidRDefault="0010014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Default="00DA2C54" w:rsidP="0041378C">
      <w:pPr>
        <w:tabs>
          <w:tab w:val="left" w:pos="540"/>
        </w:tabs>
        <w:suppressAutoHyphens w:val="0"/>
        <w:rPr>
          <w:lang w:eastAsia="it-IT"/>
        </w:rPr>
      </w:pPr>
      <w:r>
        <w:rPr>
          <w:lang w:eastAsia="it-IT"/>
        </w:rPr>
        <w:t xml:space="preserve">______________________ </w:t>
      </w:r>
      <w:r w:rsidR="0041378C">
        <w:rPr>
          <w:lang w:eastAsia="it-IT"/>
        </w:rPr>
        <w:t>personale ATA profilo di_____________________________</w:t>
      </w:r>
    </w:p>
    <w:p w:rsidR="0041378C" w:rsidRPr="009C420C" w:rsidRDefault="0041378C" w:rsidP="0041378C">
      <w:pPr>
        <w:tabs>
          <w:tab w:val="left" w:pos="540"/>
        </w:tabs>
        <w:suppressAutoHyphens w:val="0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  <w:r w:rsidRPr="009C420C">
        <w:rPr>
          <w:lang w:eastAsia="it-IT"/>
        </w:rPr>
        <w:t>DICHIARA</w:t>
      </w:r>
    </w:p>
    <w:p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sotto la propria responsabilità, ai sensi del D.P.R. 28.12.2000 n. 445 così come modificato ed integrato dall’art.15 della Legge 16.1.2003 n. 3</w:t>
      </w: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che, </w:t>
      </w:r>
      <w:r w:rsidRPr="009C420C">
        <w:rPr>
          <w:b/>
          <w:bCs/>
          <w:lang w:eastAsia="it-IT"/>
        </w:rPr>
        <w:t>fatto salvo il punteggio derivante dal se</w:t>
      </w:r>
      <w:r>
        <w:rPr>
          <w:b/>
          <w:bCs/>
          <w:lang w:eastAsia="it-IT"/>
        </w:rPr>
        <w:t xml:space="preserve">rvizio effettuato </w:t>
      </w:r>
      <w:proofErr w:type="spellStart"/>
      <w:r>
        <w:rPr>
          <w:b/>
          <w:bCs/>
          <w:lang w:eastAsia="it-IT"/>
        </w:rPr>
        <w:t>nell’a.s.</w:t>
      </w:r>
      <w:proofErr w:type="spellEnd"/>
      <w:r>
        <w:rPr>
          <w:b/>
          <w:bCs/>
          <w:lang w:eastAsia="it-IT"/>
        </w:rPr>
        <w:t xml:space="preserve"> </w:t>
      </w:r>
      <w:r w:rsidR="00FD5548">
        <w:rPr>
          <w:b/>
          <w:bCs/>
          <w:lang w:eastAsia="it-IT"/>
        </w:rPr>
        <w:t>2025/26</w:t>
      </w:r>
      <w:bookmarkStart w:id="0" w:name="_GoBack"/>
      <w:bookmarkEnd w:id="0"/>
      <w:r w:rsidRPr="009C420C">
        <w:rPr>
          <w:b/>
          <w:bCs/>
          <w:lang w:eastAsia="it-IT"/>
        </w:rPr>
        <w:t>, non sono intervenute altre variazioni</w:t>
      </w:r>
      <w:r w:rsidRPr="009C420C">
        <w:rPr>
          <w:lang w:eastAsia="it-IT"/>
        </w:rPr>
        <w:t xml:space="preserve">  in relazione ai titoli, ai servizi e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>;</w:t>
      </w: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 in relazione ai titoli, alle esigenze di famiglia, ai servizi e/o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 xml:space="preserve">, </w:t>
      </w:r>
      <w:r w:rsidRPr="009C420C">
        <w:rPr>
          <w:b/>
          <w:bCs/>
          <w:lang w:eastAsia="it-IT"/>
        </w:rPr>
        <w:t>sono intervenute le seguenti variazioni:</w:t>
      </w:r>
    </w:p>
    <w:p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  <w:r w:rsidRPr="009C420C">
        <w:rPr>
          <w:lang w:eastAsia="it-IT"/>
        </w:rPr>
        <w:t>Data__________________</w:t>
      </w:r>
    </w:p>
    <w:p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946C63" w:rsidRDefault="00946C63" w:rsidP="00284D23"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  <w:t>Firma _____________________</w:t>
      </w:r>
    </w:p>
    <w:sectPr w:rsidR="00946C63" w:rsidSect="00212993">
      <w:head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21" w:rsidRDefault="00B51221">
      <w:r>
        <w:separator/>
      </w:r>
    </w:p>
  </w:endnote>
  <w:endnote w:type="continuationSeparator" w:id="0">
    <w:p w:rsidR="00B51221" w:rsidRDefault="00B5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21" w:rsidRDefault="00B51221">
      <w:r>
        <w:separator/>
      </w:r>
    </w:p>
  </w:footnote>
  <w:footnote w:type="continuationSeparator" w:id="0">
    <w:p w:rsidR="00B51221" w:rsidRDefault="00B5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63" w:rsidRDefault="00946C63" w:rsidP="00A73E57">
    <w:pPr>
      <w:tabs>
        <w:tab w:val="left" w:pos="348"/>
        <w:tab w:val="left" w:pos="1185"/>
        <w:tab w:val="left" w:pos="2145"/>
        <w:tab w:val="center" w:pos="4818"/>
      </w:tabs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  <w:p w:rsidR="00946C63" w:rsidRDefault="00946C63">
    <w:pPr>
      <w:pStyle w:val="Titolo1"/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Monotype Corsiva" w:hAnsi="Monotype Corsiva" w:cs="Monotype Corsiva"/>
        <w:b/>
        <w:bCs/>
        <w:sz w:val="28"/>
        <w:szCs w:val="28"/>
      </w:rPr>
      <w:t>Ministero dell’Istruzione, dell’Università e della Ricerca</w:t>
    </w:r>
  </w:p>
  <w:p w:rsidR="00946C63" w:rsidRDefault="00946C63">
    <w:pPr>
      <w:jc w:val="center"/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Monotype Corsiva" w:hAnsi="Monotype Corsiva" w:cs="Monotype Corsiva"/>
        <w:b/>
        <w:bCs/>
        <w:sz w:val="28"/>
        <w:szCs w:val="28"/>
      </w:rPr>
      <w:t>Istituto Tecnico Economico “</w:t>
    </w:r>
    <w:proofErr w:type="spellStart"/>
    <w:r>
      <w:rPr>
        <w:rFonts w:ascii="Monotype Corsiva" w:hAnsi="Monotype Corsiva" w:cs="Monotype Corsiva"/>
        <w:b/>
        <w:bCs/>
        <w:sz w:val="28"/>
        <w:szCs w:val="28"/>
      </w:rPr>
      <w:t>Blaise</w:t>
    </w:r>
    <w:proofErr w:type="spellEnd"/>
    <w:r>
      <w:rPr>
        <w:rFonts w:ascii="Monotype Corsiva" w:hAnsi="Monotype Corsiva" w:cs="Monotype Corsiva"/>
        <w:b/>
        <w:bCs/>
        <w:sz w:val="28"/>
        <w:szCs w:val="28"/>
      </w:rPr>
      <w:t xml:space="preserve"> Pascal””</w:t>
    </w:r>
  </w:p>
  <w:p w:rsidR="00946C63" w:rsidRDefault="00946C63">
    <w:pPr>
      <w:jc w:val="center"/>
      <w:rPr>
        <w:rFonts w:ascii="Monotype Corsiva" w:hAnsi="Monotype Corsiva" w:cs="Monotype Corsiva"/>
        <w:i/>
        <w:iCs/>
        <w:sz w:val="28"/>
        <w:szCs w:val="28"/>
      </w:rPr>
    </w:pPr>
    <w:r>
      <w:rPr>
        <w:rFonts w:ascii="Monotype Corsiva" w:hAnsi="Monotype Corsiva" w:cs="Monotype Corsiva"/>
        <w:i/>
        <w:iCs/>
        <w:sz w:val="28"/>
        <w:szCs w:val="28"/>
      </w:rPr>
      <w:t xml:space="preserve"> 71122 Foggia</w:t>
    </w:r>
  </w:p>
  <w:p w:rsidR="00946C63" w:rsidRDefault="00946C6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31"/>
  </w:num>
  <w:num w:numId="20">
    <w:abstractNumId w:val="29"/>
  </w:num>
  <w:num w:numId="21">
    <w:abstractNumId w:val="5"/>
  </w:num>
  <w:num w:numId="22">
    <w:abstractNumId w:val="11"/>
  </w:num>
  <w:num w:numId="23">
    <w:abstractNumId w:val="22"/>
  </w:num>
  <w:num w:numId="24">
    <w:abstractNumId w:val="32"/>
  </w:num>
  <w:num w:numId="25">
    <w:abstractNumId w:val="34"/>
  </w:num>
  <w:num w:numId="26">
    <w:abstractNumId w:val="24"/>
  </w:num>
  <w:num w:numId="27">
    <w:abstractNumId w:val="25"/>
  </w:num>
  <w:num w:numId="28">
    <w:abstractNumId w:val="14"/>
  </w:num>
  <w:num w:numId="29">
    <w:abstractNumId w:val="8"/>
  </w:num>
  <w:num w:numId="30">
    <w:abstractNumId w:val="7"/>
  </w:num>
  <w:num w:numId="31">
    <w:abstractNumId w:val="27"/>
  </w:num>
  <w:num w:numId="32">
    <w:abstractNumId w:val="21"/>
  </w:num>
  <w:num w:numId="33">
    <w:abstractNumId w:val="23"/>
  </w:num>
  <w:num w:numId="34">
    <w:abstractNumId w:val="28"/>
  </w:num>
  <w:num w:numId="35">
    <w:abstractNumId w:val="30"/>
  </w:num>
  <w:num w:numId="36">
    <w:abstractNumId w:val="6"/>
  </w:num>
  <w:num w:numId="37">
    <w:abstractNumId w:val="20"/>
  </w:num>
  <w:num w:numId="38">
    <w:abstractNumId w:val="17"/>
  </w:num>
  <w:num w:numId="39">
    <w:abstractNumId w:val="10"/>
  </w:num>
  <w:num w:numId="40">
    <w:abstractNumId w:val="33"/>
  </w:num>
  <w:num w:numId="41">
    <w:abstractNumId w:val="26"/>
  </w:num>
  <w:num w:numId="42">
    <w:abstractNumId w:val="19"/>
  </w:num>
  <w:num w:numId="43">
    <w:abstractNumId w:val="16"/>
  </w:num>
  <w:num w:numId="44">
    <w:abstractNumId w:val="0"/>
  </w:num>
  <w:num w:numId="45">
    <w:abstractNumId w:val="13"/>
  </w:num>
  <w:num w:numId="46">
    <w:abstractNumId w:val="15"/>
  </w:num>
  <w:num w:numId="47">
    <w:abstractNumId w:val="35"/>
  </w:num>
  <w:num w:numId="48">
    <w:abstractNumId w:val="3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294"/>
    <w:rsid w:val="00005FA7"/>
    <w:rsid w:val="000062E0"/>
    <w:rsid w:val="00010498"/>
    <w:rsid w:val="000110BE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93B62"/>
    <w:rsid w:val="000A4224"/>
    <w:rsid w:val="000A4EA2"/>
    <w:rsid w:val="000B0BF4"/>
    <w:rsid w:val="000B2898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143"/>
    <w:rsid w:val="00100EBF"/>
    <w:rsid w:val="00102208"/>
    <w:rsid w:val="00102D90"/>
    <w:rsid w:val="00103A68"/>
    <w:rsid w:val="00106B4C"/>
    <w:rsid w:val="0011069D"/>
    <w:rsid w:val="0011125A"/>
    <w:rsid w:val="00120358"/>
    <w:rsid w:val="00124BA9"/>
    <w:rsid w:val="00130953"/>
    <w:rsid w:val="00131F14"/>
    <w:rsid w:val="00132082"/>
    <w:rsid w:val="00133761"/>
    <w:rsid w:val="00133EEC"/>
    <w:rsid w:val="00144C3D"/>
    <w:rsid w:val="00146338"/>
    <w:rsid w:val="00146467"/>
    <w:rsid w:val="00147C85"/>
    <w:rsid w:val="001533ED"/>
    <w:rsid w:val="001661AF"/>
    <w:rsid w:val="00170916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A7245"/>
    <w:rsid w:val="001B0328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225B"/>
    <w:rsid w:val="001E275B"/>
    <w:rsid w:val="001E5339"/>
    <w:rsid w:val="001F1F0B"/>
    <w:rsid w:val="001F5DBA"/>
    <w:rsid w:val="001F75FE"/>
    <w:rsid w:val="00204E88"/>
    <w:rsid w:val="00210188"/>
    <w:rsid w:val="00210E7C"/>
    <w:rsid w:val="002111A8"/>
    <w:rsid w:val="00211E4A"/>
    <w:rsid w:val="00212993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0D0A"/>
    <w:rsid w:val="00271D69"/>
    <w:rsid w:val="00275C6C"/>
    <w:rsid w:val="002773B7"/>
    <w:rsid w:val="00282153"/>
    <w:rsid w:val="00284CE9"/>
    <w:rsid w:val="00284D23"/>
    <w:rsid w:val="002905B6"/>
    <w:rsid w:val="00290DD2"/>
    <w:rsid w:val="0029378E"/>
    <w:rsid w:val="00295E43"/>
    <w:rsid w:val="00297A3D"/>
    <w:rsid w:val="002A396C"/>
    <w:rsid w:val="002A5820"/>
    <w:rsid w:val="002A5CEA"/>
    <w:rsid w:val="002B5374"/>
    <w:rsid w:val="002C2F86"/>
    <w:rsid w:val="002C6AE7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2F0E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601B0"/>
    <w:rsid w:val="003701C0"/>
    <w:rsid w:val="00384694"/>
    <w:rsid w:val="003846F1"/>
    <w:rsid w:val="00387AAF"/>
    <w:rsid w:val="00390786"/>
    <w:rsid w:val="00390D28"/>
    <w:rsid w:val="00392827"/>
    <w:rsid w:val="00394105"/>
    <w:rsid w:val="0039413A"/>
    <w:rsid w:val="003A56E8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378C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4F7BED"/>
    <w:rsid w:val="005056D2"/>
    <w:rsid w:val="00507248"/>
    <w:rsid w:val="0051154B"/>
    <w:rsid w:val="00520756"/>
    <w:rsid w:val="00521D1F"/>
    <w:rsid w:val="00525DEA"/>
    <w:rsid w:val="00526EDC"/>
    <w:rsid w:val="005406C0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4A2"/>
    <w:rsid w:val="005659DD"/>
    <w:rsid w:val="00571B24"/>
    <w:rsid w:val="005727D7"/>
    <w:rsid w:val="00572E62"/>
    <w:rsid w:val="005808E6"/>
    <w:rsid w:val="005910E6"/>
    <w:rsid w:val="00593E84"/>
    <w:rsid w:val="005A6B11"/>
    <w:rsid w:val="005B17E0"/>
    <w:rsid w:val="005B64E6"/>
    <w:rsid w:val="005C3D23"/>
    <w:rsid w:val="005C43DF"/>
    <w:rsid w:val="005C77EE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84F4B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2A15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286D"/>
    <w:rsid w:val="007D4A60"/>
    <w:rsid w:val="007E0FE1"/>
    <w:rsid w:val="007E1A53"/>
    <w:rsid w:val="007E6361"/>
    <w:rsid w:val="007E6F10"/>
    <w:rsid w:val="007F1EA7"/>
    <w:rsid w:val="007F283F"/>
    <w:rsid w:val="007F2CC2"/>
    <w:rsid w:val="007F3226"/>
    <w:rsid w:val="007F3B4F"/>
    <w:rsid w:val="007F6BD7"/>
    <w:rsid w:val="007F786B"/>
    <w:rsid w:val="00801F1F"/>
    <w:rsid w:val="00805498"/>
    <w:rsid w:val="00810D73"/>
    <w:rsid w:val="0081169B"/>
    <w:rsid w:val="008166F3"/>
    <w:rsid w:val="00822E52"/>
    <w:rsid w:val="0083127E"/>
    <w:rsid w:val="00833801"/>
    <w:rsid w:val="00834D9F"/>
    <w:rsid w:val="00840072"/>
    <w:rsid w:val="00842D0C"/>
    <w:rsid w:val="00846AE3"/>
    <w:rsid w:val="0085384F"/>
    <w:rsid w:val="00855AB7"/>
    <w:rsid w:val="00856BAF"/>
    <w:rsid w:val="008624A6"/>
    <w:rsid w:val="00862EC5"/>
    <w:rsid w:val="0086358A"/>
    <w:rsid w:val="0086533D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1634"/>
    <w:rsid w:val="00922491"/>
    <w:rsid w:val="00931808"/>
    <w:rsid w:val="0093191A"/>
    <w:rsid w:val="00941F2F"/>
    <w:rsid w:val="0094203B"/>
    <w:rsid w:val="009424EA"/>
    <w:rsid w:val="009434DA"/>
    <w:rsid w:val="00946015"/>
    <w:rsid w:val="00946881"/>
    <w:rsid w:val="00946C63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6BE"/>
    <w:rsid w:val="009A7AA9"/>
    <w:rsid w:val="009B015A"/>
    <w:rsid w:val="009B1ED1"/>
    <w:rsid w:val="009B4071"/>
    <w:rsid w:val="009B458B"/>
    <w:rsid w:val="009C3A59"/>
    <w:rsid w:val="009C420C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3E57"/>
    <w:rsid w:val="00A77414"/>
    <w:rsid w:val="00A81892"/>
    <w:rsid w:val="00A81E62"/>
    <w:rsid w:val="00A83FF8"/>
    <w:rsid w:val="00A841C0"/>
    <w:rsid w:val="00A875B3"/>
    <w:rsid w:val="00A9029E"/>
    <w:rsid w:val="00A90B4B"/>
    <w:rsid w:val="00A90D44"/>
    <w:rsid w:val="00A90F0D"/>
    <w:rsid w:val="00A93143"/>
    <w:rsid w:val="00A967A9"/>
    <w:rsid w:val="00AA0A59"/>
    <w:rsid w:val="00AA1114"/>
    <w:rsid w:val="00AA3425"/>
    <w:rsid w:val="00AA4176"/>
    <w:rsid w:val="00AA6D9C"/>
    <w:rsid w:val="00AA7F51"/>
    <w:rsid w:val="00AB21F6"/>
    <w:rsid w:val="00AC184C"/>
    <w:rsid w:val="00AC2645"/>
    <w:rsid w:val="00AC41F1"/>
    <w:rsid w:val="00AC49E6"/>
    <w:rsid w:val="00AC6114"/>
    <w:rsid w:val="00AD1C0C"/>
    <w:rsid w:val="00AD3856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36C49"/>
    <w:rsid w:val="00B44884"/>
    <w:rsid w:val="00B4654E"/>
    <w:rsid w:val="00B51221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B05B5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3FFB"/>
    <w:rsid w:val="00C34F78"/>
    <w:rsid w:val="00C36026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5F95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C73"/>
    <w:rsid w:val="00D11FF6"/>
    <w:rsid w:val="00D12619"/>
    <w:rsid w:val="00D15892"/>
    <w:rsid w:val="00D16DD9"/>
    <w:rsid w:val="00D212AE"/>
    <w:rsid w:val="00D24C4E"/>
    <w:rsid w:val="00D3163F"/>
    <w:rsid w:val="00D32DF9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67114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A2C5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0F2"/>
    <w:rsid w:val="00E05B29"/>
    <w:rsid w:val="00E07567"/>
    <w:rsid w:val="00E15DCE"/>
    <w:rsid w:val="00E25361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D6231"/>
    <w:rsid w:val="00EE00D2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41F15"/>
    <w:rsid w:val="00F517A9"/>
    <w:rsid w:val="00F6756F"/>
    <w:rsid w:val="00F72730"/>
    <w:rsid w:val="00F73235"/>
    <w:rsid w:val="00F734A7"/>
    <w:rsid w:val="00F75720"/>
    <w:rsid w:val="00F84A01"/>
    <w:rsid w:val="00F963EB"/>
    <w:rsid w:val="00FA08D0"/>
    <w:rsid w:val="00FA0ABD"/>
    <w:rsid w:val="00FA7F40"/>
    <w:rsid w:val="00FB17D3"/>
    <w:rsid w:val="00FB3228"/>
    <w:rsid w:val="00FB3744"/>
    <w:rsid w:val="00FB4B78"/>
    <w:rsid w:val="00FB52FA"/>
    <w:rsid w:val="00FB5DDB"/>
    <w:rsid w:val="00FB67CE"/>
    <w:rsid w:val="00FB6EF9"/>
    <w:rsid w:val="00FC033E"/>
    <w:rsid w:val="00FC0EBC"/>
    <w:rsid w:val="00FC6C6D"/>
    <w:rsid w:val="00FD5548"/>
    <w:rsid w:val="00FE0AA1"/>
    <w:rsid w:val="00FE0EF4"/>
    <w:rsid w:val="00FE27F7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05AB8"/>
  <w15:docId w15:val="{AADE1B11-224C-4396-9218-DB628323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299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12993"/>
    <w:pPr>
      <w:keepNext/>
      <w:numPr>
        <w:numId w:val="11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E225B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link w:val="Titolo2"/>
    <w:uiPriority w:val="99"/>
    <w:semiHidden/>
    <w:locked/>
    <w:rsid w:val="001E225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1E225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1E225B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locked/>
    <w:rsid w:val="001E225B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locked/>
    <w:rsid w:val="001E225B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212993"/>
  </w:style>
  <w:style w:type="character" w:customStyle="1" w:styleId="WW-Absatz-Standardschriftart">
    <w:name w:val="WW-Absatz-Standardschriftart"/>
    <w:uiPriority w:val="99"/>
    <w:rsid w:val="00212993"/>
  </w:style>
  <w:style w:type="character" w:customStyle="1" w:styleId="WW-Absatz-Standardschriftart1">
    <w:name w:val="WW-Absatz-Standardschriftart1"/>
    <w:uiPriority w:val="99"/>
    <w:rsid w:val="00212993"/>
  </w:style>
  <w:style w:type="character" w:customStyle="1" w:styleId="WW-Absatz-Standardschriftart11">
    <w:name w:val="WW-Absatz-Standardschriftart11"/>
    <w:uiPriority w:val="99"/>
    <w:rsid w:val="00212993"/>
  </w:style>
  <w:style w:type="character" w:customStyle="1" w:styleId="WW-Absatz-Standardschriftart111">
    <w:name w:val="WW-Absatz-Standardschriftart111"/>
    <w:uiPriority w:val="99"/>
    <w:rsid w:val="00212993"/>
  </w:style>
  <w:style w:type="character" w:customStyle="1" w:styleId="WW-Absatz-Standardschriftart1111">
    <w:name w:val="WW-Absatz-Standardschriftart1111"/>
    <w:uiPriority w:val="99"/>
    <w:rsid w:val="00212993"/>
  </w:style>
  <w:style w:type="character" w:customStyle="1" w:styleId="WW-Absatz-Standardschriftart11111">
    <w:name w:val="WW-Absatz-Standardschriftart11111"/>
    <w:uiPriority w:val="99"/>
    <w:rsid w:val="00212993"/>
  </w:style>
  <w:style w:type="character" w:customStyle="1" w:styleId="WW-Absatz-Standardschriftart111111">
    <w:name w:val="WW-Absatz-Standardschriftart111111"/>
    <w:uiPriority w:val="99"/>
    <w:rsid w:val="00212993"/>
  </w:style>
  <w:style w:type="character" w:customStyle="1" w:styleId="WW-Absatz-Standardschriftart1111111">
    <w:name w:val="WW-Absatz-Standardschriftart1111111"/>
    <w:uiPriority w:val="99"/>
    <w:rsid w:val="00212993"/>
  </w:style>
  <w:style w:type="character" w:customStyle="1" w:styleId="WW-Absatz-Standardschriftart11111111">
    <w:name w:val="WW-Absatz-Standardschriftart11111111"/>
    <w:uiPriority w:val="99"/>
    <w:rsid w:val="00212993"/>
  </w:style>
  <w:style w:type="character" w:customStyle="1" w:styleId="WW-Absatz-Standardschriftart111111111">
    <w:name w:val="WW-Absatz-Standardschriftart111111111"/>
    <w:uiPriority w:val="99"/>
    <w:rsid w:val="00212993"/>
  </w:style>
  <w:style w:type="character" w:customStyle="1" w:styleId="WW-Absatz-Standardschriftart1111111111">
    <w:name w:val="WW-Absatz-Standardschriftart1111111111"/>
    <w:uiPriority w:val="99"/>
    <w:rsid w:val="00212993"/>
  </w:style>
  <w:style w:type="character" w:customStyle="1" w:styleId="WW-Absatz-Standardschriftart11111111111">
    <w:name w:val="WW-Absatz-Standardschriftart11111111111"/>
    <w:uiPriority w:val="99"/>
    <w:rsid w:val="00212993"/>
  </w:style>
  <w:style w:type="character" w:customStyle="1" w:styleId="WW-Absatz-Standardschriftart111111111111">
    <w:name w:val="WW-Absatz-Standardschriftart111111111111"/>
    <w:uiPriority w:val="99"/>
    <w:rsid w:val="00212993"/>
  </w:style>
  <w:style w:type="character" w:customStyle="1" w:styleId="WW-Absatz-Standardschriftart1111111111111">
    <w:name w:val="WW-Absatz-Standardschriftart1111111111111"/>
    <w:uiPriority w:val="99"/>
    <w:rsid w:val="00212993"/>
  </w:style>
  <w:style w:type="character" w:customStyle="1" w:styleId="WW-Absatz-Standardschriftart11111111111111">
    <w:name w:val="WW-Absatz-Standardschriftart11111111111111"/>
    <w:uiPriority w:val="99"/>
    <w:rsid w:val="00212993"/>
  </w:style>
  <w:style w:type="character" w:customStyle="1" w:styleId="WW-Absatz-Standardschriftart111111111111111">
    <w:name w:val="WW-Absatz-Standardschriftart111111111111111"/>
    <w:uiPriority w:val="99"/>
    <w:rsid w:val="00212993"/>
  </w:style>
  <w:style w:type="character" w:customStyle="1" w:styleId="WW-Absatz-Standardschriftart1111111111111111">
    <w:name w:val="WW-Absatz-Standardschriftart1111111111111111"/>
    <w:uiPriority w:val="99"/>
    <w:rsid w:val="00212993"/>
  </w:style>
  <w:style w:type="character" w:customStyle="1" w:styleId="WW-Absatz-Standardschriftart11111111111111111">
    <w:name w:val="WW-Absatz-Standardschriftart11111111111111111"/>
    <w:uiPriority w:val="99"/>
    <w:rsid w:val="00212993"/>
  </w:style>
  <w:style w:type="character" w:customStyle="1" w:styleId="WW-Absatz-Standardschriftart111111111111111111">
    <w:name w:val="WW-Absatz-Standardschriftart111111111111111111"/>
    <w:uiPriority w:val="99"/>
    <w:rsid w:val="00212993"/>
  </w:style>
  <w:style w:type="character" w:customStyle="1" w:styleId="WW-Absatz-Standardschriftart1111111111111111111">
    <w:name w:val="WW-Absatz-Standardschriftart1111111111111111111"/>
    <w:uiPriority w:val="99"/>
    <w:rsid w:val="00212993"/>
  </w:style>
  <w:style w:type="character" w:customStyle="1" w:styleId="WW-Absatz-Standardschriftart11111111111111111111">
    <w:name w:val="WW-Absatz-Standardschriftart11111111111111111111"/>
    <w:uiPriority w:val="99"/>
    <w:rsid w:val="00212993"/>
  </w:style>
  <w:style w:type="character" w:customStyle="1" w:styleId="WW-Absatz-Standardschriftart111111111111111111111">
    <w:name w:val="WW-Absatz-Standardschriftart111111111111111111111"/>
    <w:uiPriority w:val="99"/>
    <w:rsid w:val="00212993"/>
  </w:style>
  <w:style w:type="character" w:customStyle="1" w:styleId="WW-Absatz-Standardschriftart1111111111111111111111">
    <w:name w:val="WW-Absatz-Standardschriftart1111111111111111111111"/>
    <w:uiPriority w:val="99"/>
    <w:rsid w:val="00212993"/>
  </w:style>
  <w:style w:type="character" w:customStyle="1" w:styleId="WW-Absatz-Standardschriftart11111111111111111111111">
    <w:name w:val="WW-Absatz-Standardschriftart11111111111111111111111"/>
    <w:uiPriority w:val="99"/>
    <w:rsid w:val="00212993"/>
  </w:style>
  <w:style w:type="character" w:customStyle="1" w:styleId="WW-Absatz-Standardschriftart111111111111111111111111">
    <w:name w:val="WW-Absatz-Standardschriftart111111111111111111111111"/>
    <w:uiPriority w:val="99"/>
    <w:rsid w:val="00212993"/>
  </w:style>
  <w:style w:type="character" w:customStyle="1" w:styleId="WW-Absatz-Standardschriftart1111111111111111111111111">
    <w:name w:val="WW-Absatz-Standardschriftart1111111111111111111111111"/>
    <w:uiPriority w:val="99"/>
    <w:rsid w:val="00212993"/>
  </w:style>
  <w:style w:type="character" w:customStyle="1" w:styleId="WW-Absatz-Standardschriftart11111111111111111111111111">
    <w:name w:val="WW-Absatz-Standardschriftart11111111111111111111111111"/>
    <w:uiPriority w:val="99"/>
    <w:rsid w:val="00212993"/>
  </w:style>
  <w:style w:type="character" w:customStyle="1" w:styleId="WW-Absatz-Standardschriftart111111111111111111111111111">
    <w:name w:val="WW-Absatz-Standardschriftart111111111111111111111111111"/>
    <w:uiPriority w:val="99"/>
    <w:rsid w:val="00212993"/>
  </w:style>
  <w:style w:type="character" w:customStyle="1" w:styleId="WW-Absatz-Standardschriftart1111111111111111111111111111">
    <w:name w:val="WW-Absatz-Standardschriftart1111111111111111111111111111"/>
    <w:uiPriority w:val="99"/>
    <w:rsid w:val="00212993"/>
  </w:style>
  <w:style w:type="character" w:customStyle="1" w:styleId="WW-Absatz-Standardschriftart11111111111111111111111111111">
    <w:name w:val="WW-Absatz-Standardschriftart11111111111111111111111111111"/>
    <w:uiPriority w:val="99"/>
    <w:rsid w:val="00212993"/>
  </w:style>
  <w:style w:type="character" w:customStyle="1" w:styleId="WW-Absatz-Standardschriftart111111111111111111111111111111">
    <w:name w:val="WW-Absatz-Standardschriftart111111111111111111111111111111"/>
    <w:uiPriority w:val="99"/>
    <w:rsid w:val="00212993"/>
  </w:style>
  <w:style w:type="character" w:customStyle="1" w:styleId="WW-Absatz-Standardschriftart1111111111111111111111111111111">
    <w:name w:val="WW-Absatz-Standardschriftart1111111111111111111111111111111"/>
    <w:uiPriority w:val="99"/>
    <w:rsid w:val="00212993"/>
  </w:style>
  <w:style w:type="character" w:customStyle="1" w:styleId="WW-Absatz-Standardschriftart11111111111111111111111111111111">
    <w:name w:val="WW-Absatz-Standardschriftart11111111111111111111111111111111"/>
    <w:uiPriority w:val="99"/>
    <w:rsid w:val="00212993"/>
  </w:style>
  <w:style w:type="character" w:customStyle="1" w:styleId="WW-Absatz-Standardschriftart111111111111111111111111111111111">
    <w:name w:val="WW-Absatz-Standardschriftart111111111111111111111111111111111"/>
    <w:uiPriority w:val="99"/>
    <w:rsid w:val="00212993"/>
  </w:style>
  <w:style w:type="character" w:customStyle="1" w:styleId="WW-Absatz-Standardschriftart1111111111111111111111111111111111">
    <w:name w:val="WW-Absatz-Standardschriftart1111111111111111111111111111111111"/>
    <w:uiPriority w:val="99"/>
    <w:rsid w:val="0021299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21299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212993"/>
  </w:style>
  <w:style w:type="character" w:customStyle="1" w:styleId="Carpredefinitoparagrafo1">
    <w:name w:val="Car. predefinito paragrafo1"/>
    <w:uiPriority w:val="99"/>
    <w:rsid w:val="00212993"/>
  </w:style>
  <w:style w:type="character" w:styleId="Numeropagina">
    <w:name w:val="page number"/>
    <w:basedOn w:val="Carpredefinitoparagrafo1"/>
    <w:uiPriority w:val="99"/>
    <w:rsid w:val="00212993"/>
  </w:style>
  <w:style w:type="character" w:styleId="Collegamentoipertestuale">
    <w:name w:val="Hyperlink"/>
    <w:uiPriority w:val="99"/>
    <w:rsid w:val="00212993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212993"/>
  </w:style>
  <w:style w:type="paragraph" w:customStyle="1" w:styleId="Intestazione1">
    <w:name w:val="Intestazione1"/>
    <w:basedOn w:val="Normale"/>
    <w:next w:val="Corpotesto"/>
    <w:uiPriority w:val="99"/>
    <w:rsid w:val="00212993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1299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212993"/>
  </w:style>
  <w:style w:type="paragraph" w:customStyle="1" w:styleId="Didascalia1">
    <w:name w:val="Didascalia1"/>
    <w:basedOn w:val="Normale"/>
    <w:uiPriority w:val="99"/>
    <w:rsid w:val="0021299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212993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212993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E225B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212993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212993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tabs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tabs>
        <w:tab w:val="num" w:pos="360"/>
      </w:tabs>
      <w:ind w:left="360" w:hanging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2CE72-8D51-4488-A861-E343B09F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1169</Characters>
  <Application>Microsoft Office Word</Application>
  <DocSecurity>0</DocSecurity>
  <Lines>9</Lines>
  <Paragraphs>2</Paragraphs>
  <ScaleCrop>false</ScaleCrop>
  <Company>Liceo Marconi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Caterina</cp:lastModifiedBy>
  <cp:revision>26</cp:revision>
  <cp:lastPrinted>2020-03-16T09:47:00Z</cp:lastPrinted>
  <dcterms:created xsi:type="dcterms:W3CDTF">2015-03-03T17:24:00Z</dcterms:created>
  <dcterms:modified xsi:type="dcterms:W3CDTF">2025-02-14T11:30:00Z</dcterms:modified>
</cp:coreProperties>
</file>