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76E0" w:rsidRDefault="006B76E0" w:rsidP="00A90E79">
      <w:pPr>
        <w:tabs>
          <w:tab w:val="left" w:pos="8670"/>
        </w:tabs>
        <w:ind w:left="3540" w:firstLine="708"/>
        <w:jc w:val="both"/>
      </w:pPr>
      <w:r>
        <w:tab/>
        <w:t>All.4</w:t>
      </w:r>
    </w:p>
    <w:p w:rsidR="006B76E0" w:rsidRDefault="006B76E0" w:rsidP="00A90E79">
      <w:pPr>
        <w:tabs>
          <w:tab w:val="left" w:pos="8760"/>
        </w:tabs>
      </w:pPr>
    </w:p>
    <w:p w:rsidR="006B76E0" w:rsidRDefault="006B76E0" w:rsidP="00A90E79">
      <w:pPr>
        <w:tabs>
          <w:tab w:val="left" w:pos="8760"/>
        </w:tabs>
      </w:pPr>
    </w:p>
    <w:p w:rsidR="006B76E0" w:rsidRPr="00473C5F" w:rsidRDefault="006B76E0" w:rsidP="00A90E79">
      <w:pPr>
        <w:suppressAutoHyphens w:val="0"/>
        <w:jc w:val="center"/>
        <w:rPr>
          <w:b/>
          <w:bCs/>
          <w:lang w:eastAsia="it-IT"/>
        </w:rPr>
      </w:pPr>
      <w:r w:rsidRPr="00473C5F">
        <w:rPr>
          <w:b/>
          <w:bCs/>
          <w:lang w:eastAsia="it-IT"/>
        </w:rPr>
        <w:t>DICHIARAZIONE DI SERVIZIO CONTINUATIVO</w:t>
      </w:r>
    </w:p>
    <w:p w:rsidR="006B76E0" w:rsidRPr="00473C5F" w:rsidRDefault="006B76E0" w:rsidP="00A90E79">
      <w:pPr>
        <w:suppressAutoHyphens w:val="0"/>
        <w:rPr>
          <w:lang w:eastAsia="it-IT"/>
        </w:rPr>
      </w:pPr>
    </w:p>
    <w:p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rsidR="006B76E0" w:rsidRPr="00473C5F" w:rsidRDefault="006B76E0" w:rsidP="00A90E79">
      <w:pPr>
        <w:suppressAutoHyphens w:val="0"/>
        <w:spacing w:line="360" w:lineRule="auto"/>
        <w:rPr>
          <w:lang w:eastAsia="it-IT"/>
        </w:rPr>
      </w:pPr>
      <w:r w:rsidRPr="00473C5F">
        <w:rPr>
          <w:lang w:eastAsia="it-IT"/>
        </w:rPr>
        <w:t xml:space="preserve">dichiaro sotto la mia responsabilità  di prestare servizio, nel corrente anno scolastico _____ / ____ , presso la unità scolastica ___________________________________________________________ </w:t>
      </w:r>
    </w:p>
    <w:p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bookmarkStart w:id="0" w:name="_GoBack"/>
      <w:bookmarkEnd w:id="0"/>
      <w:r w:rsidRPr="00473C5F">
        <w:rPr>
          <w:lang w:eastAsia="it-IT"/>
        </w:rPr>
        <w:t xml:space="preserve"> del contratto sulla mobilità:</w:t>
      </w:r>
    </w:p>
    <w:p w:rsidR="006B76E0" w:rsidRPr="00473C5F" w:rsidRDefault="006B76E0" w:rsidP="00A90E79">
      <w:pPr>
        <w:suppressAutoHyphens w:val="0"/>
        <w:ind w:right="567"/>
        <w:rPr>
          <w:rFonts w:ascii="Courier New" w:hAnsi="Courier New" w:cs="Courier New"/>
          <w:lang w:eastAsia="it-IT"/>
        </w:rPr>
      </w:pPr>
    </w:p>
    <w:p w:rsidR="006B76E0" w:rsidRPr="00473C5F" w:rsidRDefault="006B76E0" w:rsidP="00A90E79">
      <w:pPr>
        <w:suppressAutoHyphens w:val="0"/>
        <w:ind w:right="567"/>
        <w:rPr>
          <w:b/>
          <w:bCs/>
          <w:lang w:eastAsia="it-IT"/>
        </w:rPr>
      </w:pPr>
      <w:r w:rsidRPr="00473C5F">
        <w:rPr>
          <w:b/>
          <w:bCs/>
          <w:lang w:eastAsia="it-IT"/>
        </w:rPr>
        <w:t>Anni di continuità:</w:t>
      </w:r>
    </w:p>
    <w:p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B76E0" w:rsidRPr="00473C5F">
        <w:tc>
          <w:tcPr>
            <w:tcW w:w="465" w:type="dxa"/>
          </w:tcPr>
          <w:p w:rsidR="006B76E0" w:rsidRPr="00473C5F" w:rsidRDefault="006B76E0" w:rsidP="00FF467D">
            <w:pPr>
              <w:suppressAutoHyphens w:val="0"/>
              <w:rPr>
                <w:lang w:eastAsia="it-IT"/>
              </w:rPr>
            </w:pPr>
          </w:p>
        </w:tc>
        <w:tc>
          <w:tcPr>
            <w:tcW w:w="1979" w:type="dxa"/>
          </w:tcPr>
          <w:p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tc>
          <w:tcPr>
            <w:tcW w:w="465" w:type="dxa"/>
          </w:tcPr>
          <w:p w:rsidR="006B76E0" w:rsidRPr="00473C5F" w:rsidRDefault="006B76E0" w:rsidP="00FF467D">
            <w:pPr>
              <w:suppressAutoHyphens w:val="0"/>
              <w:rPr>
                <w:lang w:eastAsia="it-IT"/>
              </w:rPr>
            </w:pPr>
            <w:r w:rsidRPr="00473C5F">
              <w:rPr>
                <w:lang w:eastAsia="it-IT"/>
              </w:rPr>
              <w:t>1</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2</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3</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4</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5</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6</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7</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8</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9</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10</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bl>
    <w:p w:rsidR="006B76E0" w:rsidRPr="00473C5F" w:rsidRDefault="006B76E0" w:rsidP="00A90E79">
      <w:pPr>
        <w:suppressAutoHyphens w:val="0"/>
        <w:rPr>
          <w:lang w:eastAsia="it-IT"/>
        </w:rPr>
      </w:pPr>
    </w:p>
    <w:p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rsidR="006B76E0" w:rsidRPr="00473C5F" w:rsidRDefault="006B76E0" w:rsidP="00A90E79">
      <w:pPr>
        <w:suppressAutoHyphens w:val="0"/>
        <w:ind w:right="-82"/>
        <w:jc w:val="both"/>
        <w:rPr>
          <w:i/>
          <w:iCs/>
          <w:lang w:eastAsia="it-IT"/>
        </w:rPr>
      </w:pPr>
    </w:p>
    <w:p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B76E0" w:rsidRPr="00473C5F">
        <w:tc>
          <w:tcPr>
            <w:tcW w:w="430" w:type="dxa"/>
          </w:tcPr>
          <w:p w:rsidR="006B76E0" w:rsidRPr="00473C5F" w:rsidRDefault="006B76E0" w:rsidP="00FF467D">
            <w:pPr>
              <w:suppressAutoHyphens w:val="0"/>
              <w:rPr>
                <w:rFonts w:ascii="Courier New" w:hAnsi="Courier New" w:cs="Courier New"/>
                <w:lang w:eastAsia="it-IT"/>
              </w:rPr>
            </w:pPr>
          </w:p>
        </w:tc>
        <w:tc>
          <w:tcPr>
            <w:tcW w:w="2475" w:type="dxa"/>
          </w:tcPr>
          <w:p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tc>
          <w:tcPr>
            <w:tcW w:w="430" w:type="dxa"/>
          </w:tcPr>
          <w:p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bl>
    <w:p w:rsidR="006B76E0" w:rsidRPr="00473C5F" w:rsidRDefault="006B76E0" w:rsidP="00A90E79">
      <w:pPr>
        <w:suppressAutoHyphens w:val="0"/>
        <w:ind w:right="-82"/>
        <w:jc w:val="both"/>
        <w:rPr>
          <w:i/>
          <w:iCs/>
          <w:lang w:eastAsia="it-IT"/>
        </w:rPr>
      </w:pPr>
    </w:p>
    <w:p w:rsidR="006B76E0" w:rsidRPr="00473C5F" w:rsidRDefault="006B76E0" w:rsidP="00A90E79">
      <w:pPr>
        <w:suppressAutoHyphens w:val="0"/>
        <w:spacing w:before="240" w:after="240"/>
        <w:jc w:val="center"/>
        <w:rPr>
          <w:b/>
          <w:bCs/>
          <w:lang w:eastAsia="it-IT"/>
        </w:rPr>
      </w:pPr>
      <w:r w:rsidRPr="00473C5F">
        <w:rPr>
          <w:b/>
          <w:bCs/>
          <w:lang w:eastAsia="it-IT"/>
        </w:rPr>
        <w:lastRenderedPageBreak/>
        <w:t>Dichiarazione di fruizione della precedenza di cui all’art. 7, co. 1, punti II e IV del C.C.N.I.</w:t>
      </w:r>
    </w:p>
    <w:p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rsidR="006B76E0" w:rsidRPr="00473C5F" w:rsidRDefault="006B76E0" w:rsidP="00A90E79">
      <w:pPr>
        <w:suppressAutoHyphens w:val="0"/>
        <w:jc w:val="both"/>
        <w:rPr>
          <w:lang w:eastAsia="it-IT"/>
        </w:rPr>
      </w:pPr>
      <w:r w:rsidRPr="00473C5F">
        <w:rPr>
          <w:lang w:eastAsia="it-IT"/>
        </w:rPr>
        <w:t>_________________________________ubicata nel comune di _____________________________</w:t>
      </w:r>
    </w:p>
    <w:p w:rsidR="006B76E0" w:rsidRPr="00473C5F" w:rsidRDefault="006B76E0" w:rsidP="00A90E79">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B76E0" w:rsidRPr="00473C5F">
        <w:tc>
          <w:tcPr>
            <w:tcW w:w="465" w:type="dxa"/>
          </w:tcPr>
          <w:p w:rsidR="006B76E0" w:rsidRPr="00473C5F" w:rsidRDefault="006B76E0" w:rsidP="00FF467D">
            <w:pPr>
              <w:suppressAutoHyphens w:val="0"/>
              <w:rPr>
                <w:lang w:eastAsia="it-IT"/>
              </w:rPr>
            </w:pPr>
          </w:p>
        </w:tc>
        <w:tc>
          <w:tcPr>
            <w:tcW w:w="1875" w:type="dxa"/>
          </w:tcPr>
          <w:p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bl>
    <w:p w:rsidR="006B76E0" w:rsidRPr="00473C5F" w:rsidRDefault="006B76E0" w:rsidP="00A90E79">
      <w:pPr>
        <w:suppressAutoHyphens w:val="0"/>
        <w:rPr>
          <w:i/>
          <w:iCs/>
          <w:sz w:val="22"/>
          <w:szCs w:val="22"/>
          <w:lang w:eastAsia="it-IT"/>
        </w:rPr>
      </w:pPr>
    </w:p>
    <w:p w:rsidR="006B76E0" w:rsidRPr="00473C5F" w:rsidRDefault="006B76E0" w:rsidP="00A90E79">
      <w:pPr>
        <w:suppressAutoHyphens w:val="0"/>
        <w:rPr>
          <w:i/>
          <w:iCs/>
          <w:sz w:val="22"/>
          <w:szCs w:val="22"/>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rPr>
          <w:i/>
          <w:iCs/>
          <w:sz w:val="20"/>
          <w:szCs w:val="20"/>
          <w:lang w:eastAsia="it-IT"/>
        </w:rPr>
      </w:pPr>
      <w:r w:rsidRPr="00473C5F">
        <w:rPr>
          <w:i/>
          <w:iCs/>
          <w:sz w:val="20"/>
          <w:szCs w:val="20"/>
          <w:lang w:eastAsia="it-IT"/>
        </w:rPr>
        <w:t>NOTE</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b) la  dichiarazione di servizio continuativo nel comune e' riservata ai docenti individuati come perdenti posto.</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scuola di cui alla nota  c) riportare la motivazione dell’ assegnazione su tale sede.</w:t>
      </w:r>
    </w:p>
    <w:p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e’ stato trasferito d’ufficio nell’ultimo </w:t>
      </w:r>
      <w:r w:rsidRPr="00473C5F">
        <w:rPr>
          <w:b/>
          <w:bCs/>
          <w:i/>
          <w:iCs/>
          <w:sz w:val="20"/>
          <w:szCs w:val="20"/>
          <w:lang w:eastAsia="it-IT"/>
        </w:rPr>
        <w:t>ottennio</w:t>
      </w:r>
      <w:r w:rsidRPr="00473C5F">
        <w:rPr>
          <w:i/>
          <w:iCs/>
          <w:sz w:val="20"/>
          <w:szCs w:val="20"/>
          <w:lang w:eastAsia="it-IT"/>
        </w:rPr>
        <w:t>.</w:t>
      </w:r>
    </w:p>
    <w:p w:rsidR="006B76E0" w:rsidRPr="00473C5F" w:rsidRDefault="006B76E0" w:rsidP="00A90E79">
      <w:pPr>
        <w:suppressAutoHyphens w:val="0"/>
        <w:spacing w:after="120"/>
        <w:jc w:val="both"/>
        <w:rPr>
          <w:lang w:eastAsia="it-IT"/>
        </w:rPr>
      </w:pPr>
    </w:p>
    <w:p w:rsidR="006B76E0" w:rsidRPr="00473C5F" w:rsidRDefault="006B76E0" w:rsidP="00A90E79">
      <w:pPr>
        <w:suppressAutoHyphens w:val="0"/>
        <w:rPr>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jc w:val="right"/>
        <w:rPr>
          <w:sz w:val="18"/>
          <w:szCs w:val="18"/>
          <w:lang w:eastAsia="it-IT"/>
        </w:rPr>
      </w:pPr>
    </w:p>
    <w:p w:rsidR="006B76E0" w:rsidRPr="00473C5F" w:rsidRDefault="006B76E0" w:rsidP="00A90E79">
      <w:pPr>
        <w:suppressAutoHyphens w:val="0"/>
        <w:rPr>
          <w:i/>
          <w:iCs/>
          <w:sz w:val="18"/>
          <w:szCs w:val="18"/>
          <w:lang w:eastAsia="it-IT"/>
        </w:rPr>
      </w:pPr>
    </w:p>
    <w:p w:rsidR="006B76E0" w:rsidRDefault="006B76E0" w:rsidP="00A90E79">
      <w:pPr>
        <w:tabs>
          <w:tab w:val="left" w:pos="8760"/>
        </w:tabs>
      </w:pPr>
    </w:p>
    <w:p w:rsidR="006B76E0" w:rsidRDefault="006B76E0" w:rsidP="00A90E79">
      <w:pPr>
        <w:tabs>
          <w:tab w:val="left" w:pos="8760"/>
        </w:tabs>
      </w:pPr>
    </w:p>
    <w:p w:rsidR="006B76E0" w:rsidRDefault="006B76E0" w:rsidP="00A90E79">
      <w:pPr>
        <w:tabs>
          <w:tab w:val="left" w:pos="8760"/>
        </w:tabs>
      </w:pPr>
    </w:p>
    <w:p w:rsidR="006B76E0" w:rsidRDefault="006B76E0" w:rsidP="007D4A60"/>
    <w:sectPr w:rsidR="006B76E0"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55" w:rsidRDefault="00543C55">
      <w:r>
        <w:separator/>
      </w:r>
    </w:p>
  </w:endnote>
  <w:endnote w:type="continuationSeparator" w:id="0">
    <w:p w:rsidR="00543C55" w:rsidRDefault="0054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E0" w:rsidRDefault="006B76E0"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C0A">
      <w:rPr>
        <w:rStyle w:val="Numeropagina"/>
        <w:noProof/>
      </w:rPr>
      <w:t>1</w:t>
    </w:r>
    <w:r>
      <w:rPr>
        <w:rStyle w:val="Numeropagina"/>
      </w:rPr>
      <w:fldChar w:fldCharType="end"/>
    </w:r>
  </w:p>
  <w:p w:rsidR="006B76E0" w:rsidRDefault="006B7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55" w:rsidRDefault="00543C55">
      <w:r>
        <w:separator/>
      </w:r>
    </w:p>
  </w:footnote>
  <w:footnote w:type="continuationSeparator" w:id="0">
    <w:p w:rsidR="00543C55" w:rsidRDefault="0054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E0" w:rsidRDefault="006B76E0" w:rsidP="00C144AD">
    <w:pPr>
      <w:tabs>
        <w:tab w:val="left" w:pos="1185"/>
        <w:tab w:val="left" w:pos="2145"/>
        <w:tab w:val="center" w:pos="4818"/>
      </w:tabs>
      <w:rPr>
        <w:rFonts w:ascii="Monotype Corsiva" w:hAnsi="Monotype Corsiva" w:cs="Monotype Corsiva"/>
        <w:b/>
        <w:b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r w:rsidR="00F27C0A">
      <w:rPr>
        <w:rFonts w:ascii="BernhardTango BT" w:hAnsi="BernhardTango BT" w:cs="BernhardTango BT"/>
        <w:b/>
        <w:bCs/>
        <w:i/>
        <w:iCs/>
        <w:noProof/>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0.5pt;height:45.75pt;visibility:visible" filled="t">
          <v:imagedata r:id="rId1" o:title=""/>
        </v:shape>
      </w:pict>
    </w:r>
  </w:p>
  <w:p w:rsidR="006B76E0" w:rsidRDefault="006B76E0">
    <w:pPr>
      <w:pStyle w:val="Titolo1"/>
      <w:rPr>
        <w:rFonts w:ascii="Monotype Corsiva" w:hAnsi="Monotype Corsiva" w:cs="Monotype Corsiva"/>
        <w:b/>
        <w:bCs/>
        <w:sz w:val="28"/>
        <w:szCs w:val="28"/>
      </w:rPr>
    </w:pPr>
    <w:r>
      <w:rPr>
        <w:rFonts w:ascii="Monotype Corsiva" w:hAnsi="Monotype Corsiva" w:cs="Monotype Corsiva"/>
        <w:b/>
        <w:bCs/>
        <w:sz w:val="28"/>
        <w:szCs w:val="28"/>
      </w:rPr>
      <w:t>Ministero dell’Istruzione, dell’Università e della Ricerca</w:t>
    </w:r>
  </w:p>
  <w:p w:rsidR="006B76E0" w:rsidRDefault="006B76E0">
    <w:pPr>
      <w:jc w:val="center"/>
      <w:rPr>
        <w:rFonts w:ascii="Monotype Corsiva" w:hAnsi="Monotype Corsiva" w:cs="Monotype Corsiva"/>
        <w:b/>
        <w:bCs/>
        <w:sz w:val="28"/>
        <w:szCs w:val="28"/>
      </w:rPr>
    </w:pPr>
    <w:r>
      <w:rPr>
        <w:rFonts w:ascii="Monotype Corsiva" w:hAnsi="Monotype Corsiva" w:cs="Monotype Corsiva"/>
        <w:b/>
        <w:bCs/>
        <w:sz w:val="28"/>
        <w:szCs w:val="28"/>
      </w:rPr>
      <w:t>Listituto tecnico Economico “Blaise Pascal”</w:t>
    </w:r>
  </w:p>
  <w:p w:rsidR="006B76E0" w:rsidRDefault="006B76E0">
    <w:pPr>
      <w:jc w:val="center"/>
      <w:rPr>
        <w:rFonts w:ascii="Monotype Corsiva" w:hAnsi="Monotype Corsiva" w:cs="Monotype Corsiva"/>
        <w:i/>
        <w:iCs/>
        <w:sz w:val="28"/>
        <w:szCs w:val="28"/>
      </w:rPr>
    </w:pPr>
    <w:r>
      <w:rPr>
        <w:rFonts w:ascii="Monotype Corsiva" w:hAnsi="Monotype Corsiva" w:cs="Monotype Corsiva"/>
        <w:i/>
        <w:iCs/>
        <w:sz w:val="28"/>
        <w:szCs w:val="28"/>
      </w:rPr>
      <w:t xml:space="preserve"> 71122 Foggia</w:t>
    </w:r>
  </w:p>
  <w:p w:rsidR="006B76E0" w:rsidRDefault="006B76E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15:restartNumberingAfterBreak="0">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15:restartNumberingAfterBreak="0">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15:restartNumberingAfterBreak="0">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15:restartNumberingAfterBreak="0">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15:restartNumberingAfterBreak="0">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15:restartNumberingAfterBreak="0">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15:restartNumberingAfterBreak="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15:restartNumberingAfterBreak="0">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15:restartNumberingAfterBreak="0">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15:restartNumberingAfterBreak="0">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15:restartNumberingAfterBreak="0">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15:restartNumberingAfterBreak="0">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15:restartNumberingAfterBreak="0">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 w:numId="3">
    <w:abstractNumId w:val="1"/>
  </w:num>
  <w:num w:numId="4">
    <w:abstractNumId w:val="1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30"/>
  </w:num>
  <w:num w:numId="12">
    <w:abstractNumId w:val="28"/>
  </w:num>
  <w:num w:numId="13">
    <w:abstractNumId w:val="5"/>
  </w:num>
  <w:num w:numId="14">
    <w:abstractNumId w:val="11"/>
  </w:num>
  <w:num w:numId="15">
    <w:abstractNumId w:val="21"/>
  </w:num>
  <w:num w:numId="16">
    <w:abstractNumId w:val="31"/>
  </w:num>
  <w:num w:numId="17">
    <w:abstractNumId w:val="33"/>
  </w:num>
  <w:num w:numId="18">
    <w:abstractNumId w:val="23"/>
  </w:num>
  <w:num w:numId="19">
    <w:abstractNumId w:val="24"/>
  </w:num>
  <w:num w:numId="20">
    <w:abstractNumId w:val="14"/>
  </w:num>
  <w:num w:numId="21">
    <w:abstractNumId w:val="8"/>
  </w:num>
  <w:num w:numId="22">
    <w:abstractNumId w:val="7"/>
  </w:num>
  <w:num w:numId="23">
    <w:abstractNumId w:val="26"/>
  </w:num>
  <w:num w:numId="24">
    <w:abstractNumId w:val="20"/>
  </w:num>
  <w:num w:numId="25">
    <w:abstractNumId w:val="22"/>
  </w:num>
  <w:num w:numId="26">
    <w:abstractNumId w:val="27"/>
  </w:num>
  <w:num w:numId="27">
    <w:abstractNumId w:val="29"/>
  </w:num>
  <w:num w:numId="28">
    <w:abstractNumId w:val="6"/>
  </w:num>
  <w:num w:numId="29">
    <w:abstractNumId w:val="19"/>
  </w:num>
  <w:num w:numId="30">
    <w:abstractNumId w:val="17"/>
  </w:num>
  <w:num w:numId="31">
    <w:abstractNumId w:val="10"/>
  </w:num>
  <w:num w:numId="32">
    <w:abstractNumId w:val="32"/>
  </w:num>
  <w:num w:numId="33">
    <w:abstractNumId w:val="25"/>
  </w:num>
  <w:num w:numId="34">
    <w:abstractNumId w:val="18"/>
  </w:num>
  <w:num w:numId="35">
    <w:abstractNumId w:val="16"/>
  </w:num>
  <w:num w:numId="36">
    <w:abstractNumId w:val="0"/>
  </w:num>
  <w:num w:numId="37">
    <w:abstractNumId w:val="13"/>
  </w:num>
  <w:num w:numId="38">
    <w:abstractNumId w:val="15"/>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A9"/>
    <w:rsid w:val="00130953"/>
    <w:rsid w:val="00133761"/>
    <w:rsid w:val="00133EEC"/>
    <w:rsid w:val="00144C3D"/>
    <w:rsid w:val="00146338"/>
    <w:rsid w:val="00146467"/>
    <w:rsid w:val="00147C85"/>
    <w:rsid w:val="001533ED"/>
    <w:rsid w:val="001661A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D286D"/>
    <w:rsid w:val="007D4A60"/>
    <w:rsid w:val="007E0FE1"/>
    <w:rsid w:val="007E1A53"/>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B0EB0"/>
    <w:rsid w:val="008B1AA7"/>
    <w:rsid w:val="008B29A7"/>
    <w:rsid w:val="008C569B"/>
    <w:rsid w:val="008D35B6"/>
    <w:rsid w:val="008E065D"/>
    <w:rsid w:val="008E2A71"/>
    <w:rsid w:val="008F42AA"/>
    <w:rsid w:val="008F620A"/>
    <w:rsid w:val="008F7127"/>
    <w:rsid w:val="00900372"/>
    <w:rsid w:val="00906C07"/>
    <w:rsid w:val="00911877"/>
    <w:rsid w:val="00915FC1"/>
    <w:rsid w:val="00922491"/>
    <w:rsid w:val="0093191A"/>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49E6"/>
    <w:rsid w:val="00AC6114"/>
    <w:rsid w:val="00AD1C0C"/>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11195"/>
    <w:rsid w:val="00B113D7"/>
    <w:rsid w:val="00B1402D"/>
    <w:rsid w:val="00B1440C"/>
    <w:rsid w:val="00B160F3"/>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49CD"/>
    <w:rsid w:val="00B9365D"/>
    <w:rsid w:val="00B950F9"/>
    <w:rsid w:val="00B96BF8"/>
    <w:rsid w:val="00BA1508"/>
    <w:rsid w:val="00BA26B3"/>
    <w:rsid w:val="00BA4AF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44CA"/>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8C3838"/>
  <w15:docId w15:val="{9761DAF3-2BC5-49E2-B5CF-F2972C5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testo"/>
    <w:uiPriority w:val="99"/>
    <w:rsid w:val="00A45590"/>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A45590"/>
    <w:pPr>
      <w:spacing w:after="120"/>
    </w:pPr>
  </w:style>
  <w:style w:type="character" w:customStyle="1" w:styleId="CorpotestoCarattere">
    <w:name w:val="Corpo testo Carattere"/>
    <w:link w:val="Corpotesto"/>
    <w:uiPriority w:val="99"/>
    <w:semiHidden/>
    <w:rsid w:val="00631316"/>
    <w:rPr>
      <w:sz w:val="24"/>
      <w:szCs w:val="24"/>
      <w:lang w:eastAsia="ar-SA"/>
    </w:rPr>
  </w:style>
  <w:style w:type="paragraph" w:styleId="Elenco">
    <w:name w:val="List"/>
    <w:basedOn w:val="Corpo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Company>Liceo Marconi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segretario</cp:lastModifiedBy>
  <cp:revision>4</cp:revision>
  <cp:lastPrinted>2014-09-09T07:40:00Z</cp:lastPrinted>
  <dcterms:created xsi:type="dcterms:W3CDTF">2015-03-03T17:29:00Z</dcterms:created>
  <dcterms:modified xsi:type="dcterms:W3CDTF">2017-04-19T09:15:00Z</dcterms:modified>
</cp:coreProperties>
</file>