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0DE8" w:rsidRDefault="001E0DE8" w:rsidP="00440387">
      <w:pPr>
        <w:tabs>
          <w:tab w:val="left" w:pos="8760"/>
        </w:tabs>
      </w:pPr>
      <w:r>
        <w:tab/>
      </w:r>
      <w:r>
        <w:tab/>
        <w:t>All.6</w:t>
      </w:r>
    </w:p>
    <w:p w:rsidR="001E0DE8" w:rsidRDefault="001E0DE8" w:rsidP="00440387">
      <w:pPr>
        <w:jc w:val="center"/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 xml:space="preserve">DICHIARAZIONE PERSONALE 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b/>
          <w:bCs/>
          <w:sz w:val="18"/>
          <w:szCs w:val="18"/>
          <w:lang w:eastAsia="it-IT"/>
        </w:rPr>
        <w:t xml:space="preserve"> 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..L..SOTTOSCRITT.. ...........................................................................................................................................................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NAT.. A ................................................................................................................... (PROV. ...)  IL 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DOCENTE DI RUOLO DELLA SCUOLA 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TITOLARE DI ......................................................................................................................................................................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IN SERVIZIO PRESSO.......................................................................................................................................................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CONSAPEVOLE DELLA RESPONSABILITA' PENALI CUI PUO' ANDARE INCONTRO IN CASO DI DICHIARAZIONI MENDACI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40" w:firstLine="708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 I C H I A R A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SOTTO LA PROPRIA RESPONSABILITA’, AI SENSI DEL D.P.R. 28.12.2000 N. 445 così come modificato ed integrato dall’art.15 della legge 16.1.2003 n. 3: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CONIUGAT... /CELIBE/NUBILE/VEDOV.../DIVORZIAT....;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SEPARAT... GIUDIZIALMENTE O CONSENSUALMENTE CON ATTO OMOLOGATO DAL TRIBUNALE;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IL PROPRIO NUCLEO FAMILIARE, COMPRESO ...L... SOTTOSCRITT... E' COMPOSTO COME SEGUE: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       </w:t>
      </w:r>
      <w:r>
        <w:rPr>
          <w:sz w:val="16"/>
          <w:szCs w:val="16"/>
          <w:lang w:eastAsia="it-IT"/>
        </w:rPr>
        <w:t>NOME E COGNOME</w:t>
      </w:r>
      <w:r>
        <w:rPr>
          <w:sz w:val="16"/>
          <w:szCs w:val="16"/>
          <w:lang w:eastAsia="it-IT"/>
        </w:rPr>
        <w:tab/>
      </w:r>
      <w:r>
        <w:rPr>
          <w:sz w:val="16"/>
          <w:szCs w:val="16"/>
          <w:lang w:eastAsia="it-IT"/>
        </w:rPr>
        <w:tab/>
        <w:t xml:space="preserve">            GRADO PARENTELA</w:t>
      </w:r>
    </w:p>
    <w:p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3" w:hanging="283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87186F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LA PERSONA INDICATA AL N...... E’ IL FAMILIARE A CUI INTENDE RICONGIUNGERSI, IL QUALE RISIEDE NEL COMUNE DI ..................................................................................................... DAL ...................................;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 ART. 7 CCNI SULLA MOBILITA’ </w:t>
      </w:r>
      <w:r>
        <w:rPr>
          <w:sz w:val="16"/>
          <w:szCs w:val="16"/>
          <w:lang w:eastAsia="it-IT"/>
        </w:rPr>
        <w:t>(PERSONALE NON VEDENTE E/O EMODIALIZZATO)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II ART. 7 CCNI SULLA MOBILITA’ IN QUANTO TRASFERIT... D’UFFICIO DALLA SCUOLA/ISTITUTO ...................................... ........................................ A DECORRERE DALL’A.S. ................. ED HA SEMPRE FATTO RICHIESTA DI RIENTRO IN DETTA SCUOLA </w:t>
      </w:r>
      <w:r>
        <w:rPr>
          <w:sz w:val="16"/>
          <w:szCs w:val="16"/>
          <w:lang w:eastAsia="it-IT"/>
        </w:rPr>
        <w:t>(DALL’ A.S. 2000/01 TALE PRECEDENZA E’ SUBORDINATA ALL’ AVER PRODOTTO DOMANDA CONDIZIONATA)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III ART. 7 CCNI SULLA MOBILITA’ : </w:t>
      </w:r>
      <w:r>
        <w:rPr>
          <w:sz w:val="20"/>
          <w:szCs w:val="20"/>
          <w:u w:val="single"/>
          <w:lang w:eastAsia="it-IT"/>
        </w:rPr>
        <w:t xml:space="preserve">1, 2 o 3 </w:t>
      </w:r>
      <w:r>
        <w:rPr>
          <w:sz w:val="16"/>
          <w:szCs w:val="16"/>
          <w:lang w:eastAsia="it-IT"/>
        </w:rPr>
        <w:t xml:space="preserve">(PERSONALE DISABILE) </w:t>
      </w:r>
      <w:r>
        <w:rPr>
          <w:b/>
          <w:bCs/>
          <w:sz w:val="16"/>
          <w:szCs w:val="16"/>
          <w:lang w:eastAsia="it-IT"/>
        </w:rPr>
        <w:t xml:space="preserve">BARRARE IL NUMERO DI INTERESSE </w:t>
      </w:r>
      <w:r>
        <w:rPr>
          <w:sz w:val="16"/>
          <w:szCs w:val="16"/>
          <w:lang w:eastAsia="it-IT"/>
        </w:rPr>
        <w:t>(1)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 ART. 7 CCNI SULLA MOBILITA’  </w:t>
      </w:r>
      <w:r>
        <w:rPr>
          <w:sz w:val="16"/>
          <w:szCs w:val="16"/>
          <w:lang w:eastAsia="it-IT"/>
        </w:rPr>
        <w:t>(ASSISTENZA AL CONIUGE, AL FIGLIO DISABILE O ASSISTENZA DEL FIGLIO UNICO AL GENITORE DISABILE) (2)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 ART. 7 CCNI SULLA MOBILITA’  </w:t>
      </w:r>
      <w:r>
        <w:rPr>
          <w:sz w:val="16"/>
          <w:szCs w:val="16"/>
          <w:lang w:eastAsia="it-IT"/>
        </w:rPr>
        <w:t xml:space="preserve">(PERSONALE CONIUGE DI MILITARE O CATEGORIA EQUIPARATA) 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VII  ART. 7 CCNI SULLA MOBILITA’  </w:t>
      </w:r>
      <w:r>
        <w:rPr>
          <w:sz w:val="16"/>
          <w:szCs w:val="16"/>
          <w:lang w:eastAsia="it-IT"/>
        </w:rPr>
        <w:t>(PERSONALE  CHE RICOPRE CARICHE  PUBBLICHE NEGLI ENTI LOCALI) (2)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VIII ART. 7 CCNI SULLA MOBILITA’  </w:t>
      </w:r>
      <w:r>
        <w:rPr>
          <w:sz w:val="16"/>
          <w:szCs w:val="16"/>
          <w:lang w:eastAsia="it-IT"/>
        </w:rPr>
        <w:t>(PERSONALE CHE RIPRENDE SERVIZIO AL TERMINE  ATTIVITA’ SINDACALE) (3)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SUPERATO N. ..... PROMOZIONI PER MERITO DISTINTO;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DELL'O.M. o D.M. o D.D.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 O.M. o D.M.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DIPLOMA UNIVERSITARIO O DI LAUREA QUADRIENNALE OLTRE IL TITOLO DI STUDIO NECESSARIO PER L’ACCESSO AL RUOLO DI APPARTENENZA .............................................................; 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</w:t>
      </w:r>
      <w:r>
        <w:rPr>
          <w:b/>
          <w:bCs/>
          <w:sz w:val="20"/>
          <w:szCs w:val="20"/>
          <w:lang w:eastAsia="it-IT"/>
        </w:rPr>
        <w:t xml:space="preserve">DIPLOMA DI SPECIALIZZAZIONE </w:t>
      </w:r>
      <w:r>
        <w:rPr>
          <w:sz w:val="20"/>
          <w:szCs w:val="20"/>
          <w:lang w:eastAsia="it-IT"/>
        </w:rPr>
        <w:t>CONSEGUITO NEL CORSO POST-UNIVERSITARIO DI DURATA ................................ PREVISTO DAGLI STATUTI OVVERO DAL D.P.R. 162/82 O LEGGE 341/90 C/O L’UNIVERSITA’ DI .................................................................. NELL’AN.ACC. 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FREQUENTATO IL </w:t>
      </w:r>
      <w:r>
        <w:rPr>
          <w:b/>
          <w:bCs/>
          <w:sz w:val="20"/>
          <w:szCs w:val="20"/>
          <w:lang w:eastAsia="it-IT"/>
        </w:rPr>
        <w:t>CORSO DI PERFEZIONAMENTO</w:t>
      </w:r>
      <w:r>
        <w:rPr>
          <w:sz w:val="20"/>
          <w:szCs w:val="20"/>
          <w:lang w:eastAsia="it-IT"/>
        </w:rPr>
        <w:t xml:space="preserve"> POST-UNIVERSITARIO DI DURATA NON INFERIORE AD UN ANNO C/O ............................................................................ NELL’ AN.ACC. .............................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IN POSSESSO, OLTRE AL TITOLO DI STUDIO ATTUALMENTE RICHIESTO PER L’ ACCESSO AL RUOLO DI APPARTENENZA ...................................................................... CONSEGUITO C/O .................................. ................................................. NELL’ ANNO 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CONSEGUITO IL </w:t>
      </w:r>
      <w:r>
        <w:rPr>
          <w:b/>
          <w:bCs/>
          <w:sz w:val="20"/>
          <w:szCs w:val="20"/>
          <w:lang w:eastAsia="it-IT"/>
        </w:rPr>
        <w:t>DOTTORATO DI RICERCA</w:t>
      </w:r>
      <w:r>
        <w:rPr>
          <w:sz w:val="20"/>
          <w:szCs w:val="20"/>
          <w:lang w:eastAsia="it-IT"/>
        </w:rPr>
        <w:t xml:space="preserve"> C/O ................................................ NELL’A.A. 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PARTECIPATO AI NUOVI ESAMI DI STATO (D.P.R. 323/98) NEI SEGUENTI AA.SS.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991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1998/99  PRESSO .............................................................................................................. </w:t>
      </w:r>
    </w:p>
    <w:p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1999/2000  PRESSO .............................................................................................................. </w:t>
      </w:r>
    </w:p>
    <w:p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2000/2001  PRESSO .............................................................................................................. 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UTILIZZATO NELL’ A.S. IN CORSO PER L’INSEGNAMENTO DI .......................................................... PRESSO ................................................................................. APPARTENENTE A CLASSE DI CONCORSO IN ESUBERO;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DI NON AVER PRESENTATO, PER UN TRIENNIO (A DECORRERE DALL’A.S. 2000/01) DOMANDA DI TRASFERIMENTO PROVINCIALE O PASSAGGIO PROVINCIALE.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Altro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DICHIARA, INOLTRE, DI NON TROVARSI IN ALCUNA DELLE SITUAZIONI OSTATIVE PREVISTE DAL C.C.N.I. SULLA MOBILITA’ DI CUI ALL’ART. 2 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 LI .........................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>FIRMA 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(1) LO STATO DI DISABILITA’ DEVE ESSERE DOCUMENTATO CON CERTIFICAZIONE O COPIA AUTENTICATA RILASCIATA DALLE COMMISSIONI MEDICHE EX L. 104/92 FUNZIONANTI PRESSO LE ASL (ART. 9 C.C.N.I. del  12.02.09 e O..M. n. 18//09)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 (2) IL POSSESSO DEL REQUISITO DOVRÀ’ ESSERE DOCUMENTATO MEDIANTE APPOSITA DICHIARAZIONE.</w:t>
      </w:r>
    </w:p>
    <w:p w:rsidR="001E0DE8" w:rsidRDefault="001E0DE8" w:rsidP="00440387">
      <w:pPr>
        <w:jc w:val="both"/>
      </w:pPr>
    </w:p>
    <w:p w:rsidR="001E0DE8" w:rsidRDefault="001E0DE8" w:rsidP="00440387"/>
    <w:p w:rsidR="001E0DE8" w:rsidRDefault="001E0DE8" w:rsidP="0044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7D4A60">
      <w:bookmarkStart w:id="0" w:name="_GoBack"/>
      <w:bookmarkEnd w:id="0"/>
    </w:p>
    <w:sectPr w:rsidR="001E0DE8" w:rsidSect="00003F00">
      <w:headerReference w:type="default" r:id="rId7"/>
      <w:foot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DE8" w:rsidRDefault="001E0DE8">
      <w:r>
        <w:separator/>
      </w:r>
    </w:p>
  </w:endnote>
  <w:endnote w:type="continuationSeparator" w:id="0">
    <w:p w:rsidR="001E0DE8" w:rsidRDefault="001E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E8" w:rsidRDefault="001E0DE8" w:rsidP="00CE2C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E0DE8" w:rsidRDefault="001E0D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DE8" w:rsidRDefault="001E0DE8">
      <w:r>
        <w:separator/>
      </w:r>
    </w:p>
  </w:footnote>
  <w:footnote w:type="continuationSeparator" w:id="0">
    <w:p w:rsidR="001E0DE8" w:rsidRDefault="001E0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E8" w:rsidRDefault="001E0DE8" w:rsidP="00C144AD">
    <w:pPr>
      <w:tabs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 w:rsidRPr="008F1203">
      <w:rPr>
        <w:rFonts w:ascii="BernhardTango BT" w:hAnsi="BernhardTango BT" w:cs="BernhardTango BT"/>
        <w:b/>
        <w:bCs/>
        <w:i/>
        <w:iCs/>
        <w:noProof/>
        <w:sz w:val="32"/>
        <w:szCs w:val="32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39pt;height:45.6pt;visibility:visible" filled="t">
          <v:imagedata r:id="rId1" o:title=""/>
        </v:shape>
      </w:pict>
    </w:r>
  </w:p>
  <w:p w:rsidR="001E0DE8" w:rsidRDefault="001E0DE8">
    <w:pPr>
      <w:pStyle w:val="Heading1"/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Monotype Corsiva" w:hAnsi="Monotype Corsiva" w:cs="Monotype Corsiva"/>
        <w:b/>
        <w:bCs/>
        <w:sz w:val="28"/>
        <w:szCs w:val="28"/>
      </w:rPr>
      <w:t>Ministero dell’Istruzione, dell’Università e della Ricerca</w:t>
    </w:r>
  </w:p>
  <w:p w:rsidR="001E0DE8" w:rsidRDefault="001E0DE8">
    <w:pPr>
      <w:jc w:val="center"/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Monotype Corsiva" w:hAnsi="Monotype Corsiva" w:cs="Monotype Corsiva"/>
        <w:b/>
        <w:bCs/>
        <w:sz w:val="28"/>
        <w:szCs w:val="28"/>
      </w:rPr>
      <w:t>Istituto tecnico Economico “Blaise Pascal”</w:t>
    </w:r>
  </w:p>
  <w:p w:rsidR="001E0DE8" w:rsidRDefault="001E0DE8">
    <w:pPr>
      <w:jc w:val="center"/>
      <w:rPr>
        <w:rFonts w:ascii="Monotype Corsiva" w:hAnsi="Monotype Corsiva" w:cs="Monotype Corsiva"/>
        <w:i/>
        <w:iCs/>
        <w:sz w:val="28"/>
        <w:szCs w:val="28"/>
      </w:rPr>
    </w:pPr>
    <w:r>
      <w:rPr>
        <w:rFonts w:ascii="Monotype Corsiva" w:hAnsi="Monotype Corsiva" w:cs="Monotype Corsiva"/>
        <w:i/>
        <w:iCs/>
        <w:sz w:val="28"/>
        <w:szCs w:val="28"/>
      </w:rPr>
      <w:t xml:space="preserve"> 71122 Foggia</w:t>
    </w:r>
  </w:p>
  <w:p w:rsidR="001E0DE8" w:rsidRDefault="001E0DE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4ADAE6FA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7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5E56CC"/>
    <w:multiLevelType w:val="singleLevel"/>
    <w:tmpl w:val="27E87C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7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32"/>
  </w:num>
  <w:num w:numId="16">
    <w:abstractNumId w:val="29"/>
  </w:num>
  <w:num w:numId="17">
    <w:abstractNumId w:val="6"/>
  </w:num>
  <w:num w:numId="18">
    <w:abstractNumId w:val="12"/>
  </w:num>
  <w:num w:numId="19">
    <w:abstractNumId w:val="22"/>
  </w:num>
  <w:num w:numId="20">
    <w:abstractNumId w:val="33"/>
  </w:num>
  <w:num w:numId="21">
    <w:abstractNumId w:val="35"/>
  </w:num>
  <w:num w:numId="22">
    <w:abstractNumId w:val="24"/>
  </w:num>
  <w:num w:numId="23">
    <w:abstractNumId w:val="25"/>
  </w:num>
  <w:num w:numId="24">
    <w:abstractNumId w:val="15"/>
  </w:num>
  <w:num w:numId="25">
    <w:abstractNumId w:val="9"/>
  </w:num>
  <w:num w:numId="26">
    <w:abstractNumId w:val="8"/>
  </w:num>
  <w:num w:numId="27">
    <w:abstractNumId w:val="27"/>
  </w:num>
  <w:num w:numId="28">
    <w:abstractNumId w:val="21"/>
  </w:num>
  <w:num w:numId="29">
    <w:abstractNumId w:val="23"/>
  </w:num>
  <w:num w:numId="30">
    <w:abstractNumId w:val="28"/>
  </w:num>
  <w:num w:numId="31">
    <w:abstractNumId w:val="31"/>
  </w:num>
  <w:num w:numId="32">
    <w:abstractNumId w:val="7"/>
  </w:num>
  <w:num w:numId="33">
    <w:abstractNumId w:val="20"/>
  </w:num>
  <w:num w:numId="34">
    <w:abstractNumId w:val="18"/>
  </w:num>
  <w:num w:numId="35">
    <w:abstractNumId w:val="11"/>
  </w:num>
  <w:num w:numId="36">
    <w:abstractNumId w:val="34"/>
  </w:num>
  <w:num w:numId="37">
    <w:abstractNumId w:val="26"/>
  </w:num>
  <w:num w:numId="38">
    <w:abstractNumId w:val="19"/>
  </w:num>
  <w:num w:numId="39">
    <w:abstractNumId w:val="17"/>
  </w:num>
  <w:num w:numId="40">
    <w:abstractNumId w:val="0"/>
  </w:num>
  <w:num w:numId="41">
    <w:abstractNumId w:val="14"/>
  </w:num>
  <w:num w:numId="42">
    <w:abstractNumId w:val="16"/>
  </w:num>
  <w:num w:numId="43">
    <w:abstractNumId w:val="36"/>
  </w:num>
  <w:num w:numId="44">
    <w:abstractNumId w:val="37"/>
  </w:num>
  <w:num w:numId="45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6">
    <w:abstractNumId w:val="3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294"/>
    <w:rsid w:val="00003F00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6746A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0DE8"/>
    <w:rsid w:val="001E5339"/>
    <w:rsid w:val="001F5DBA"/>
    <w:rsid w:val="001F75FE"/>
    <w:rsid w:val="00204E88"/>
    <w:rsid w:val="00210188"/>
    <w:rsid w:val="00210E7C"/>
    <w:rsid w:val="002111A8"/>
    <w:rsid w:val="00211E4A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8490C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1B6E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0387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6E13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4310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186F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0DFF"/>
    <w:rsid w:val="008E2A71"/>
    <w:rsid w:val="008F1203"/>
    <w:rsid w:val="008F42AA"/>
    <w:rsid w:val="008F620A"/>
    <w:rsid w:val="008F7127"/>
    <w:rsid w:val="00900372"/>
    <w:rsid w:val="00906C07"/>
    <w:rsid w:val="00911877"/>
    <w:rsid w:val="00915FC1"/>
    <w:rsid w:val="00922491"/>
    <w:rsid w:val="009271F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0F9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2A94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2C19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1A2F"/>
    <w:rsid w:val="00E27D31"/>
    <w:rsid w:val="00E315A7"/>
    <w:rsid w:val="00E34D86"/>
    <w:rsid w:val="00E373A2"/>
    <w:rsid w:val="00E461A1"/>
    <w:rsid w:val="00E46596"/>
    <w:rsid w:val="00E54679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86C49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7576D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0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3F00"/>
    <w:pPr>
      <w:keepNext/>
      <w:numPr>
        <w:numId w:val="7"/>
      </w:numPr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1203"/>
    <w:rPr>
      <w:i/>
      <w:i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F120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F120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F120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F120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F120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03F00"/>
  </w:style>
  <w:style w:type="character" w:customStyle="1" w:styleId="WW-Absatz-Standardschriftart">
    <w:name w:val="WW-Absatz-Standardschriftart"/>
    <w:uiPriority w:val="99"/>
    <w:rsid w:val="00003F00"/>
  </w:style>
  <w:style w:type="character" w:customStyle="1" w:styleId="WW-Absatz-Standardschriftart1">
    <w:name w:val="WW-Absatz-Standardschriftart1"/>
    <w:uiPriority w:val="99"/>
    <w:rsid w:val="00003F00"/>
  </w:style>
  <w:style w:type="character" w:customStyle="1" w:styleId="WW-Absatz-Standardschriftart11">
    <w:name w:val="WW-Absatz-Standardschriftart11"/>
    <w:uiPriority w:val="99"/>
    <w:rsid w:val="00003F00"/>
  </w:style>
  <w:style w:type="character" w:customStyle="1" w:styleId="WW-Absatz-Standardschriftart111">
    <w:name w:val="WW-Absatz-Standardschriftart111"/>
    <w:uiPriority w:val="99"/>
    <w:rsid w:val="00003F00"/>
  </w:style>
  <w:style w:type="character" w:customStyle="1" w:styleId="WW-Absatz-Standardschriftart1111">
    <w:name w:val="WW-Absatz-Standardschriftart1111"/>
    <w:uiPriority w:val="99"/>
    <w:rsid w:val="00003F00"/>
  </w:style>
  <w:style w:type="character" w:customStyle="1" w:styleId="WW-Absatz-Standardschriftart11111">
    <w:name w:val="WW-Absatz-Standardschriftart11111"/>
    <w:uiPriority w:val="99"/>
    <w:rsid w:val="00003F00"/>
  </w:style>
  <w:style w:type="character" w:customStyle="1" w:styleId="WW-Absatz-Standardschriftart111111">
    <w:name w:val="WW-Absatz-Standardschriftart111111"/>
    <w:uiPriority w:val="99"/>
    <w:rsid w:val="00003F00"/>
  </w:style>
  <w:style w:type="character" w:customStyle="1" w:styleId="WW-Absatz-Standardschriftart1111111">
    <w:name w:val="WW-Absatz-Standardschriftart1111111"/>
    <w:uiPriority w:val="99"/>
    <w:rsid w:val="00003F00"/>
  </w:style>
  <w:style w:type="character" w:customStyle="1" w:styleId="WW-Absatz-Standardschriftart11111111">
    <w:name w:val="WW-Absatz-Standardschriftart11111111"/>
    <w:uiPriority w:val="99"/>
    <w:rsid w:val="00003F00"/>
  </w:style>
  <w:style w:type="character" w:customStyle="1" w:styleId="WW-Absatz-Standardschriftart111111111">
    <w:name w:val="WW-Absatz-Standardschriftart111111111"/>
    <w:uiPriority w:val="99"/>
    <w:rsid w:val="00003F00"/>
  </w:style>
  <w:style w:type="character" w:customStyle="1" w:styleId="WW-Absatz-Standardschriftart1111111111">
    <w:name w:val="WW-Absatz-Standardschriftart1111111111"/>
    <w:uiPriority w:val="99"/>
    <w:rsid w:val="00003F00"/>
  </w:style>
  <w:style w:type="character" w:customStyle="1" w:styleId="WW-Absatz-Standardschriftart11111111111">
    <w:name w:val="WW-Absatz-Standardschriftart11111111111"/>
    <w:uiPriority w:val="99"/>
    <w:rsid w:val="00003F00"/>
  </w:style>
  <w:style w:type="character" w:customStyle="1" w:styleId="WW-Absatz-Standardschriftart111111111111">
    <w:name w:val="WW-Absatz-Standardschriftart111111111111"/>
    <w:uiPriority w:val="99"/>
    <w:rsid w:val="00003F00"/>
  </w:style>
  <w:style w:type="character" w:customStyle="1" w:styleId="WW-Absatz-Standardschriftart1111111111111">
    <w:name w:val="WW-Absatz-Standardschriftart1111111111111"/>
    <w:uiPriority w:val="99"/>
    <w:rsid w:val="00003F00"/>
  </w:style>
  <w:style w:type="character" w:customStyle="1" w:styleId="WW-Absatz-Standardschriftart11111111111111">
    <w:name w:val="WW-Absatz-Standardschriftart11111111111111"/>
    <w:uiPriority w:val="99"/>
    <w:rsid w:val="00003F00"/>
  </w:style>
  <w:style w:type="character" w:customStyle="1" w:styleId="WW-Absatz-Standardschriftart111111111111111">
    <w:name w:val="WW-Absatz-Standardschriftart111111111111111"/>
    <w:uiPriority w:val="99"/>
    <w:rsid w:val="00003F00"/>
  </w:style>
  <w:style w:type="character" w:customStyle="1" w:styleId="WW-Absatz-Standardschriftart1111111111111111">
    <w:name w:val="WW-Absatz-Standardschriftart1111111111111111"/>
    <w:uiPriority w:val="99"/>
    <w:rsid w:val="00003F00"/>
  </w:style>
  <w:style w:type="character" w:customStyle="1" w:styleId="WW-Absatz-Standardschriftart11111111111111111">
    <w:name w:val="WW-Absatz-Standardschriftart11111111111111111"/>
    <w:uiPriority w:val="99"/>
    <w:rsid w:val="00003F00"/>
  </w:style>
  <w:style w:type="character" w:customStyle="1" w:styleId="WW-Absatz-Standardschriftart111111111111111111">
    <w:name w:val="WW-Absatz-Standardschriftart111111111111111111"/>
    <w:uiPriority w:val="99"/>
    <w:rsid w:val="00003F00"/>
  </w:style>
  <w:style w:type="character" w:customStyle="1" w:styleId="WW-Absatz-Standardschriftart1111111111111111111">
    <w:name w:val="WW-Absatz-Standardschriftart1111111111111111111"/>
    <w:uiPriority w:val="99"/>
    <w:rsid w:val="00003F00"/>
  </w:style>
  <w:style w:type="character" w:customStyle="1" w:styleId="WW-Absatz-Standardschriftart11111111111111111111">
    <w:name w:val="WW-Absatz-Standardschriftart11111111111111111111"/>
    <w:uiPriority w:val="99"/>
    <w:rsid w:val="00003F00"/>
  </w:style>
  <w:style w:type="character" w:customStyle="1" w:styleId="WW-Absatz-Standardschriftart111111111111111111111">
    <w:name w:val="WW-Absatz-Standardschriftart111111111111111111111"/>
    <w:uiPriority w:val="99"/>
    <w:rsid w:val="00003F00"/>
  </w:style>
  <w:style w:type="character" w:customStyle="1" w:styleId="WW-Absatz-Standardschriftart1111111111111111111111">
    <w:name w:val="WW-Absatz-Standardschriftart1111111111111111111111"/>
    <w:uiPriority w:val="99"/>
    <w:rsid w:val="00003F00"/>
  </w:style>
  <w:style w:type="character" w:customStyle="1" w:styleId="WW-Absatz-Standardschriftart11111111111111111111111">
    <w:name w:val="WW-Absatz-Standardschriftart11111111111111111111111"/>
    <w:uiPriority w:val="99"/>
    <w:rsid w:val="00003F00"/>
  </w:style>
  <w:style w:type="character" w:customStyle="1" w:styleId="WW-Absatz-Standardschriftart111111111111111111111111">
    <w:name w:val="WW-Absatz-Standardschriftart111111111111111111111111"/>
    <w:uiPriority w:val="99"/>
    <w:rsid w:val="00003F00"/>
  </w:style>
  <w:style w:type="character" w:customStyle="1" w:styleId="WW-Absatz-Standardschriftart1111111111111111111111111">
    <w:name w:val="WW-Absatz-Standardschriftart1111111111111111111111111"/>
    <w:uiPriority w:val="99"/>
    <w:rsid w:val="00003F00"/>
  </w:style>
  <w:style w:type="character" w:customStyle="1" w:styleId="WW-Absatz-Standardschriftart11111111111111111111111111">
    <w:name w:val="WW-Absatz-Standardschriftart11111111111111111111111111"/>
    <w:uiPriority w:val="99"/>
    <w:rsid w:val="00003F00"/>
  </w:style>
  <w:style w:type="character" w:customStyle="1" w:styleId="WW-Absatz-Standardschriftart111111111111111111111111111">
    <w:name w:val="WW-Absatz-Standardschriftart111111111111111111111111111"/>
    <w:uiPriority w:val="99"/>
    <w:rsid w:val="00003F00"/>
  </w:style>
  <w:style w:type="character" w:customStyle="1" w:styleId="WW-Absatz-Standardschriftart1111111111111111111111111111">
    <w:name w:val="WW-Absatz-Standardschriftart1111111111111111111111111111"/>
    <w:uiPriority w:val="99"/>
    <w:rsid w:val="00003F00"/>
  </w:style>
  <w:style w:type="character" w:customStyle="1" w:styleId="WW-Absatz-Standardschriftart11111111111111111111111111111">
    <w:name w:val="WW-Absatz-Standardschriftart11111111111111111111111111111"/>
    <w:uiPriority w:val="99"/>
    <w:rsid w:val="00003F00"/>
  </w:style>
  <w:style w:type="character" w:customStyle="1" w:styleId="WW-Absatz-Standardschriftart111111111111111111111111111111">
    <w:name w:val="WW-Absatz-Standardschriftart111111111111111111111111111111"/>
    <w:uiPriority w:val="99"/>
    <w:rsid w:val="00003F00"/>
  </w:style>
  <w:style w:type="character" w:customStyle="1" w:styleId="WW-Absatz-Standardschriftart1111111111111111111111111111111">
    <w:name w:val="WW-Absatz-Standardschriftart1111111111111111111111111111111"/>
    <w:uiPriority w:val="99"/>
    <w:rsid w:val="00003F00"/>
  </w:style>
  <w:style w:type="character" w:customStyle="1" w:styleId="WW-Absatz-Standardschriftart11111111111111111111111111111111">
    <w:name w:val="WW-Absatz-Standardschriftart11111111111111111111111111111111"/>
    <w:uiPriority w:val="99"/>
    <w:rsid w:val="00003F00"/>
  </w:style>
  <w:style w:type="character" w:customStyle="1" w:styleId="WW-Absatz-Standardschriftart111111111111111111111111111111111">
    <w:name w:val="WW-Absatz-Standardschriftart111111111111111111111111111111111"/>
    <w:uiPriority w:val="99"/>
    <w:rsid w:val="00003F00"/>
  </w:style>
  <w:style w:type="character" w:customStyle="1" w:styleId="WW-Absatz-Standardschriftart1111111111111111111111111111111111">
    <w:name w:val="WW-Absatz-Standardschriftart1111111111111111111111111111111111"/>
    <w:uiPriority w:val="99"/>
    <w:rsid w:val="00003F0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03F0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03F00"/>
  </w:style>
  <w:style w:type="character" w:customStyle="1" w:styleId="Carpredefinitoparagrafo1">
    <w:name w:val="Car. predefinito paragrafo1"/>
    <w:uiPriority w:val="99"/>
    <w:rsid w:val="00003F00"/>
  </w:style>
  <w:style w:type="character" w:styleId="PageNumber">
    <w:name w:val="page number"/>
    <w:basedOn w:val="Carpredefinitoparagrafo1"/>
    <w:uiPriority w:val="99"/>
    <w:rsid w:val="00003F00"/>
  </w:style>
  <w:style w:type="character" w:styleId="Hyperlink">
    <w:name w:val="Hyperlink"/>
    <w:basedOn w:val="Carpredefinitoparagrafo1"/>
    <w:uiPriority w:val="99"/>
    <w:rsid w:val="00003F00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003F00"/>
  </w:style>
  <w:style w:type="paragraph" w:customStyle="1" w:styleId="Intestazione1">
    <w:name w:val="Intestazione1"/>
    <w:basedOn w:val="Normal"/>
    <w:next w:val="BodyText"/>
    <w:uiPriority w:val="99"/>
    <w:rsid w:val="00003F00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3F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003F00"/>
  </w:style>
  <w:style w:type="paragraph" w:customStyle="1" w:styleId="Didascalia1">
    <w:name w:val="Didascalia1"/>
    <w:basedOn w:val="Normal"/>
    <w:uiPriority w:val="99"/>
    <w:rsid w:val="00003F0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003F00"/>
    <w:pPr>
      <w:suppressLineNumbers/>
    </w:pPr>
  </w:style>
  <w:style w:type="paragraph" w:styleId="Header">
    <w:name w:val="header"/>
    <w:basedOn w:val="Normal"/>
    <w:link w:val="HeaderChar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0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203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"/>
    <w:uiPriority w:val="99"/>
    <w:rsid w:val="00003F00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03F00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216E90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"/>
    <w:next w:val="BodyText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ListBullet">
    <w:name w:val="List Bullet"/>
    <w:basedOn w:val="Normal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LightShading">
    <w:name w:val="Light Shading"/>
    <w:basedOn w:val="TableNormal"/>
    <w:uiPriority w:val="99"/>
    <w:rsid w:val="004662A7"/>
    <w:rPr>
      <w:rFonts w:ascii="Calibri" w:hAnsi="Calibri" w:cs="Calibri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99"/>
    <w:qFormat/>
    <w:rsid w:val="00341EA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1157</Words>
  <Characters>6596</Characters>
  <Application>Microsoft Office Outlook</Application>
  <DocSecurity>0</DocSecurity>
  <Lines>0</Lines>
  <Paragraphs>0</Paragraphs>
  <ScaleCrop>false</ScaleCrop>
  <Company>Liceo Marconi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Blaise Pascal</cp:lastModifiedBy>
  <cp:revision>6</cp:revision>
  <cp:lastPrinted>2015-03-25T10:23:00Z</cp:lastPrinted>
  <dcterms:created xsi:type="dcterms:W3CDTF">2015-03-03T17:30:00Z</dcterms:created>
  <dcterms:modified xsi:type="dcterms:W3CDTF">2015-03-25T10:26:00Z</dcterms:modified>
</cp:coreProperties>
</file>